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91F" w:rsidRPr="004A4ECA" w:rsidRDefault="00D5591F" w:rsidP="00D5591F">
      <w:pPr>
        <w:spacing w:after="200" w:line="276" w:lineRule="auto"/>
        <w:jc w:val="center"/>
        <w:rPr>
          <w:rFonts w:ascii="Calibri" w:hAnsi="Calibri"/>
          <w:bCs/>
          <w:iCs/>
          <w:sz w:val="44"/>
          <w:szCs w:val="44"/>
        </w:rPr>
      </w:pPr>
      <w:bookmarkStart w:id="0" w:name="_GoBack"/>
      <w:bookmarkEnd w:id="0"/>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t xml:space="preserve">A. </w:t>
      </w:r>
      <w:r w:rsidRPr="004A4ECA">
        <w:rPr>
          <w:rFonts w:ascii="Arial,Bold" w:eastAsiaTheme="minorHAnsi" w:hAnsi="Arial,Bold" w:cs="Arial,Bold"/>
          <w:b/>
          <w:bCs/>
          <w:color w:val="000000"/>
          <w:sz w:val="25"/>
          <w:szCs w:val="25"/>
        </w:rPr>
        <w:t xml:space="preserve">COMUNICAZIONE INIZIO LAVORI ASSEVERATA </w:t>
      </w:r>
      <w:r w:rsidRPr="004A4ECA">
        <w:rPr>
          <w:rFonts w:ascii="Arial,Bold" w:eastAsiaTheme="minorHAnsi" w:hAnsi="Arial,Bold" w:cs="Arial,Bold"/>
          <w:b/>
          <w:bCs/>
          <w:color w:val="808080"/>
          <w:sz w:val="31"/>
          <w:szCs w:val="31"/>
        </w:rPr>
        <w:t xml:space="preserve">- </w:t>
      </w:r>
      <w:r w:rsidRPr="004A4ECA">
        <w:rPr>
          <w:rFonts w:ascii="Arial,Bold" w:eastAsiaTheme="minorHAnsi" w:hAnsi="Arial,Bold" w:cs="Arial,Bold"/>
          <w:b/>
          <w:bCs/>
          <w:color w:val="000000"/>
          <w:sz w:val="31"/>
          <w:szCs w:val="31"/>
        </w:rPr>
        <w:t>CILA</w:t>
      </w:r>
    </w:p>
    <w:p w:rsidR="00AD3E68" w:rsidRPr="004A4ECA" w:rsidRDefault="00D5591F" w:rsidP="0087082D">
      <w:pPr>
        <w:spacing w:after="200" w:line="276" w:lineRule="auto"/>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br w:type="page"/>
      </w:r>
    </w:p>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629"/>
        <w:gridCol w:w="4111"/>
      </w:tblGrid>
      <w:tr w:rsidR="00AD3E68" w:rsidRPr="004A4ECA" w:rsidTr="00A27655">
        <w:trPr>
          <w:trHeight w:val="575"/>
        </w:trPr>
        <w:tc>
          <w:tcPr>
            <w:tcW w:w="6629" w:type="dxa"/>
            <w:tcBorders>
              <w:top w:val="single" w:sz="4" w:space="0" w:color="auto"/>
              <w:bottom w:val="nil"/>
              <w:right w:val="single" w:sz="4" w:space="0" w:color="auto"/>
            </w:tcBorders>
            <w:shd w:val="clear" w:color="auto" w:fill="auto"/>
            <w:vAlign w:val="center"/>
          </w:tcPr>
          <w:p w:rsidR="00D24836" w:rsidRPr="004A4ECA" w:rsidRDefault="00802F49" w:rsidP="00802F49">
            <w:pPr>
              <w:spacing w:before="240" w:line="480" w:lineRule="auto"/>
              <w:rPr>
                <w:rFonts w:ascii="Arial" w:hAnsi="Arial" w:cs="Arial"/>
                <w:sz w:val="16"/>
                <w:szCs w:val="16"/>
              </w:rPr>
            </w:pPr>
            <w:r>
              <w:rPr>
                <w:rFonts w:ascii="Arial" w:hAnsi="Arial" w:cs="Arial"/>
                <w:sz w:val="16"/>
                <w:szCs w:val="16"/>
              </w:rPr>
              <w:lastRenderedPageBreak/>
              <w:t>Al Comune di Sannicandro di Bari -</w:t>
            </w:r>
            <w:r w:rsidRPr="00061DA5">
              <w:rPr>
                <w:rFonts w:ascii="Arial" w:hAnsi="Arial" w:cs="Arial"/>
                <w:sz w:val="16"/>
                <w:szCs w:val="16"/>
              </w:rPr>
              <w:t xml:space="preserve"> via G</w:t>
            </w:r>
            <w:r>
              <w:rPr>
                <w:rFonts w:ascii="Arial" w:hAnsi="Arial" w:cs="Arial"/>
                <w:sz w:val="16"/>
                <w:szCs w:val="16"/>
              </w:rPr>
              <w:t>uglielmo</w:t>
            </w:r>
            <w:r w:rsidRPr="00061DA5">
              <w:rPr>
                <w:rFonts w:ascii="Arial" w:hAnsi="Arial" w:cs="Arial"/>
                <w:sz w:val="16"/>
                <w:szCs w:val="16"/>
              </w:rPr>
              <w:t xml:space="preserve"> Marconi n.2</w:t>
            </w:r>
          </w:p>
        </w:tc>
        <w:tc>
          <w:tcPr>
            <w:tcW w:w="4111" w:type="dxa"/>
            <w:vMerge w:val="restart"/>
            <w:tcBorders>
              <w:top w:val="single" w:sz="4" w:space="0" w:color="auto"/>
              <w:left w:val="single" w:sz="4" w:space="0" w:color="auto"/>
              <w:bottom w:val="single" w:sz="4" w:space="0" w:color="auto"/>
            </w:tcBorders>
            <w:shd w:val="clear" w:color="auto" w:fill="auto"/>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802F49" w:rsidRDefault="00AD3E68" w:rsidP="00A27655">
            <w:pPr>
              <w:spacing w:line="480" w:lineRule="auto"/>
              <w:rPr>
                <w:rFonts w:ascii="Arial" w:hAnsi="Arial" w:cs="Arial"/>
                <w:i/>
                <w:color w:val="808080"/>
                <w:sz w:val="22"/>
                <w:szCs w:val="22"/>
              </w:rPr>
            </w:pPr>
            <w:r w:rsidRPr="004A4ECA">
              <w:rPr>
                <w:rFonts w:ascii="Arial" w:hAnsi="Arial" w:cs="Arial"/>
                <w:sz w:val="16"/>
                <w:szCs w:val="16"/>
              </w:rPr>
              <w:t xml:space="preserve">del  </w:t>
            </w:r>
            <w:r w:rsidRPr="004A4ECA">
              <w:rPr>
                <w:rFonts w:ascii="Arial" w:hAnsi="Arial" w:cs="Arial"/>
                <w:i/>
                <w:color w:val="808080"/>
                <w:sz w:val="22"/>
                <w:szCs w:val="22"/>
              </w:rPr>
              <w:t>|_</w:t>
            </w:r>
            <w:r w:rsidR="00802F49">
              <w:rPr>
                <w:rFonts w:ascii="Arial" w:hAnsi="Arial" w:cs="Arial"/>
                <w:i/>
                <w:color w:val="808080"/>
                <w:sz w:val="22"/>
                <w:szCs w:val="22"/>
              </w:rPr>
              <w:t>_|__|__|__|__|__|__|__|</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802F49" w:rsidRDefault="00802F49" w:rsidP="00A27655">
            <w:pPr>
              <w:spacing w:line="360" w:lineRule="auto"/>
              <w:rPr>
                <w:rFonts w:ascii="Arial" w:hAnsi="Arial" w:cs="Arial"/>
                <w:sz w:val="16"/>
                <w:szCs w:val="16"/>
              </w:rPr>
            </w:pPr>
          </w:p>
          <w:p w:rsidR="00802F49" w:rsidRDefault="00802F49" w:rsidP="00A27655">
            <w:pPr>
              <w:spacing w:line="360" w:lineRule="auto"/>
              <w:rPr>
                <w:rFonts w:ascii="Arial" w:hAnsi="Arial" w:cs="Arial"/>
                <w:sz w:val="16"/>
                <w:szCs w:val="16"/>
              </w:rPr>
            </w:pP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00802F49">
              <w:rPr>
                <w:rFonts w:ascii="Arial" w:hAnsi="Arial" w:cs="Arial"/>
                <w:sz w:val="16"/>
                <w:szCs w:val="16"/>
              </w:rPr>
              <w:t xml:space="preserve"> CILA</w:t>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AD3E68" w:rsidRPr="004A4ECA" w:rsidRDefault="00AD3E68" w:rsidP="00A27655">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802F49" w:rsidRPr="004A4ECA" w:rsidTr="00F2260F">
        <w:trPr>
          <w:trHeight w:val="554"/>
        </w:trPr>
        <w:tc>
          <w:tcPr>
            <w:tcW w:w="6629" w:type="dxa"/>
            <w:tcBorders>
              <w:top w:val="nil"/>
              <w:bottom w:val="nil"/>
              <w:right w:val="single" w:sz="4" w:space="0" w:color="auto"/>
            </w:tcBorders>
            <w:shd w:val="clear" w:color="auto" w:fill="auto"/>
            <w:vAlign w:val="center"/>
          </w:tcPr>
          <w:p w:rsidR="00802F49" w:rsidRDefault="00802F49" w:rsidP="00802F49">
            <w:pPr>
              <w:spacing w:line="360" w:lineRule="auto"/>
              <w:rPr>
                <w:rFonts w:ascii="Arial" w:hAnsi="Arial" w:cs="Arial"/>
                <w:sz w:val="14"/>
                <w:szCs w:val="16"/>
              </w:rPr>
            </w:pPr>
            <w:r w:rsidRPr="004A4ECA">
              <w:rPr>
                <w:rFonts w:ascii="Arial" w:hAnsi="Arial" w:cs="Arial"/>
                <w:sz w:val="16"/>
                <w:szCs w:val="16"/>
              </w:rPr>
              <w:sym w:font="Wingdings" w:char="F0A8"/>
            </w:r>
            <w:r w:rsidRPr="004A4ECA">
              <w:rPr>
                <w:rFonts w:ascii="Arial" w:hAnsi="Arial" w:cs="Arial"/>
                <w:sz w:val="16"/>
                <w:szCs w:val="16"/>
              </w:rPr>
              <w:t xml:space="preserve"> SUAP</w:t>
            </w:r>
          </w:p>
          <w:p w:rsidR="00802F49" w:rsidRDefault="00802F49" w:rsidP="00802F49">
            <w:pPr>
              <w:spacing w:line="360" w:lineRule="auto"/>
              <w:rPr>
                <w:rFonts w:ascii="Arial" w:hAnsi="Arial" w:cs="Arial"/>
                <w:i/>
                <w:color w:val="808080"/>
                <w:sz w:val="16"/>
                <w:szCs w:val="16"/>
              </w:rPr>
            </w:pPr>
            <w:r>
              <w:rPr>
                <w:rFonts w:ascii="Arial" w:hAnsi="Arial" w:cs="Arial"/>
                <w:i/>
                <w:color w:val="808080"/>
                <w:sz w:val="16"/>
                <w:szCs w:val="16"/>
              </w:rPr>
              <w:t>PEC / Posta elettronica:</w:t>
            </w:r>
          </w:p>
          <w:p w:rsidR="00802F49" w:rsidRDefault="00CD6B29" w:rsidP="00802F49">
            <w:pPr>
              <w:spacing w:line="360" w:lineRule="auto"/>
              <w:rPr>
                <w:rFonts w:ascii="Arial" w:hAnsi="Arial" w:cs="Arial"/>
                <w:sz w:val="14"/>
                <w:szCs w:val="16"/>
              </w:rPr>
            </w:pPr>
            <w:hyperlink r:id="rId8" w:history="1">
              <w:r w:rsidR="00802F49" w:rsidRPr="00D3681A">
                <w:rPr>
                  <w:rStyle w:val="Collegamentoipertestuale"/>
                  <w:rFonts w:ascii="Arial" w:hAnsi="Arial" w:cs="Arial"/>
                  <w:sz w:val="14"/>
                  <w:szCs w:val="16"/>
                </w:rPr>
                <w:t>commercio.comunesannicandrodibari@pec.rupar.puglia.it</w:t>
              </w:r>
            </w:hyperlink>
          </w:p>
          <w:p w:rsidR="00802F49" w:rsidRPr="004A4ECA" w:rsidRDefault="00CD6B29" w:rsidP="00802F49">
            <w:pPr>
              <w:spacing w:line="480" w:lineRule="auto"/>
              <w:rPr>
                <w:rFonts w:ascii="Arial" w:hAnsi="Arial" w:cs="Arial"/>
                <w:sz w:val="16"/>
                <w:szCs w:val="16"/>
              </w:rPr>
            </w:pPr>
            <w:hyperlink r:id="rId9" w:history="1">
              <w:r w:rsidR="00802F49" w:rsidRPr="00D3681A">
                <w:rPr>
                  <w:rStyle w:val="Collegamentoipertestuale"/>
                  <w:rFonts w:ascii="Arial" w:hAnsi="Arial" w:cs="Arial"/>
                  <w:sz w:val="14"/>
                  <w:szCs w:val="16"/>
                </w:rPr>
                <w:t>commercio@comune.sannicandro.bari.it</w:t>
              </w:r>
            </w:hyperlink>
          </w:p>
        </w:tc>
        <w:tc>
          <w:tcPr>
            <w:tcW w:w="4111" w:type="dxa"/>
            <w:vMerge/>
            <w:tcBorders>
              <w:top w:val="nil"/>
              <w:left w:val="single" w:sz="4" w:space="0" w:color="auto"/>
              <w:bottom w:val="single" w:sz="4" w:space="0" w:color="auto"/>
            </w:tcBorders>
            <w:shd w:val="clear" w:color="auto" w:fill="auto"/>
            <w:vAlign w:val="bottom"/>
          </w:tcPr>
          <w:p w:rsidR="00802F49" w:rsidRPr="004A4ECA" w:rsidRDefault="00802F49" w:rsidP="00A27655">
            <w:pPr>
              <w:rPr>
                <w:rFonts w:ascii="Arial" w:hAnsi="Arial" w:cs="Arial"/>
                <w:sz w:val="16"/>
                <w:szCs w:val="16"/>
              </w:rPr>
            </w:pPr>
          </w:p>
        </w:tc>
      </w:tr>
      <w:tr w:rsidR="00D24836" w:rsidRPr="004A4ECA" w:rsidTr="00A27655">
        <w:trPr>
          <w:trHeight w:val="1468"/>
        </w:trPr>
        <w:tc>
          <w:tcPr>
            <w:tcW w:w="6629" w:type="dxa"/>
            <w:tcBorders>
              <w:top w:val="nil"/>
              <w:right w:val="single" w:sz="4" w:space="0" w:color="auto"/>
            </w:tcBorders>
            <w:shd w:val="clear" w:color="auto" w:fill="auto"/>
            <w:vAlign w:val="center"/>
          </w:tcPr>
          <w:p w:rsidR="00802F49" w:rsidRDefault="00802F49" w:rsidP="00802F49">
            <w:pPr>
              <w:spacing w:line="360" w:lineRule="auto"/>
              <w:rPr>
                <w:rFonts w:ascii="Arial" w:hAnsi="Arial" w:cs="Arial"/>
                <w:sz w:val="14"/>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p w:rsidR="00802F49" w:rsidRDefault="00802F49" w:rsidP="00802F49">
            <w:pPr>
              <w:spacing w:line="360" w:lineRule="auto"/>
              <w:rPr>
                <w:rFonts w:ascii="Arial" w:hAnsi="Arial" w:cs="Arial"/>
                <w:i/>
                <w:color w:val="808080"/>
                <w:sz w:val="16"/>
                <w:szCs w:val="16"/>
              </w:rPr>
            </w:pPr>
            <w:r>
              <w:rPr>
                <w:rFonts w:ascii="Arial" w:hAnsi="Arial" w:cs="Arial"/>
                <w:i/>
                <w:color w:val="808080"/>
                <w:sz w:val="16"/>
                <w:szCs w:val="16"/>
              </w:rPr>
              <w:t>PEC / Posta elettronica:</w:t>
            </w:r>
          </w:p>
          <w:p w:rsidR="00802F49" w:rsidRDefault="00CD6B29" w:rsidP="00802F49">
            <w:pPr>
              <w:spacing w:line="360" w:lineRule="auto"/>
              <w:rPr>
                <w:rFonts w:ascii="Arial" w:hAnsi="Arial" w:cs="Arial"/>
                <w:sz w:val="14"/>
                <w:szCs w:val="16"/>
              </w:rPr>
            </w:pPr>
            <w:hyperlink r:id="rId10" w:history="1">
              <w:r w:rsidR="00802F49" w:rsidRPr="00D24836">
                <w:rPr>
                  <w:rStyle w:val="Collegamentoipertestuale"/>
                  <w:rFonts w:ascii="Arial" w:hAnsi="Arial" w:cs="Arial"/>
                  <w:sz w:val="14"/>
                  <w:szCs w:val="16"/>
                </w:rPr>
                <w:t>edilizia.comunesannicandrodibari@pec.rupar.puglia.it</w:t>
              </w:r>
            </w:hyperlink>
          </w:p>
          <w:p w:rsidR="00D24836" w:rsidRPr="004A4ECA" w:rsidRDefault="00CD6B29" w:rsidP="00802F49">
            <w:pPr>
              <w:spacing w:line="360" w:lineRule="auto"/>
              <w:rPr>
                <w:rFonts w:ascii="Arial" w:hAnsi="Arial" w:cs="Arial"/>
                <w:b/>
                <w:sz w:val="16"/>
                <w:szCs w:val="16"/>
              </w:rPr>
            </w:pPr>
            <w:hyperlink r:id="rId11" w:history="1">
              <w:r w:rsidR="00802F49" w:rsidRPr="00D24836">
                <w:rPr>
                  <w:rStyle w:val="Collegamentoipertestuale"/>
                  <w:rFonts w:ascii="Arial" w:hAnsi="Arial" w:cs="Arial"/>
                  <w:sz w:val="14"/>
                  <w:szCs w:val="16"/>
                </w:rPr>
                <w:t>edilizia@comune.sannicandro.bari.it</w:t>
              </w:r>
            </w:hyperlink>
          </w:p>
        </w:tc>
        <w:tc>
          <w:tcPr>
            <w:tcW w:w="4111" w:type="dxa"/>
            <w:vMerge/>
            <w:tcBorders>
              <w:top w:val="nil"/>
              <w:left w:val="single" w:sz="4" w:space="0" w:color="auto"/>
              <w:bottom w:val="single" w:sz="4" w:space="0" w:color="auto"/>
            </w:tcBorders>
            <w:shd w:val="clear" w:color="auto" w:fill="auto"/>
            <w:vAlign w:val="bottom"/>
          </w:tcPr>
          <w:p w:rsidR="00D24836" w:rsidRPr="004A4ECA" w:rsidRDefault="00D24836" w:rsidP="00A27655">
            <w:pPr>
              <w:rPr>
                <w:rFonts w:ascii="Arial" w:hAnsi="Arial" w:cs="Arial"/>
                <w:b/>
                <w:sz w:val="16"/>
                <w:szCs w:val="16"/>
              </w:rPr>
            </w:pPr>
          </w:p>
        </w:tc>
      </w:tr>
    </w:tbl>
    <w:p w:rsidR="00AD3E68" w:rsidRPr="004A4ECA" w:rsidRDefault="00AD3E68" w:rsidP="00AD3E68">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AD3E68" w:rsidRPr="004A4ECA" w:rsidRDefault="00AD3E68" w:rsidP="00AD3E68">
      <w:pPr>
        <w:jc w:val="center"/>
        <w:rPr>
          <w:rFonts w:ascii="Arial" w:hAnsi="Arial" w:cs="Arial"/>
          <w:b/>
          <w:sz w:val="16"/>
          <w:szCs w:val="16"/>
        </w:rPr>
      </w:pPr>
      <w:r w:rsidRPr="004A4ECA">
        <w:rPr>
          <w:rFonts w:ascii="Arial" w:hAnsi="Arial" w:cs="Arial"/>
          <w:b/>
          <w:sz w:val="16"/>
          <w:szCs w:val="16"/>
        </w:rPr>
        <w:t>(</w:t>
      </w:r>
      <w:hyperlink r:id="rId12"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d.P.R. 6 giugno 2001, n. 380</w:t>
        </w:r>
      </w:hyperlink>
      <w:r w:rsidRPr="004A4ECA">
        <w:rPr>
          <w:rFonts w:ascii="Arial" w:hAnsi="Arial" w:cs="Arial"/>
          <w:b/>
          <w:sz w:val="16"/>
          <w:szCs w:val="16"/>
        </w:rPr>
        <w:t>)</w:t>
      </w:r>
    </w:p>
    <w:p w:rsidR="00AD3E68" w:rsidRPr="004A4ECA" w:rsidRDefault="00AD3E68" w:rsidP="00AD3E68">
      <w:pPr>
        <w:jc w:val="center"/>
        <w:rPr>
          <w:rFonts w:ascii="Arial" w:hAnsi="Arial" w:cs="Arial"/>
          <w:b/>
          <w:sz w:val="16"/>
          <w:szCs w:val="16"/>
        </w:rPr>
      </w:pPr>
    </w:p>
    <w:tbl>
      <w:tblPr>
        <w:tblW w:w="0" w:type="auto"/>
        <w:tblLook w:val="01E0" w:firstRow="1" w:lastRow="1" w:firstColumn="1" w:lastColumn="1" w:noHBand="0" w:noVBand="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27655">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809"/>
        <w:gridCol w:w="4054"/>
        <w:gridCol w:w="932"/>
        <w:gridCol w:w="1088"/>
        <w:gridCol w:w="981"/>
        <w:gridCol w:w="1876"/>
      </w:tblGrid>
      <w:tr w:rsidR="00AD3E68" w:rsidRPr="004A4ECA" w:rsidTr="00814F3C">
        <w:trPr>
          <w:trHeight w:val="493"/>
        </w:trPr>
        <w:tc>
          <w:tcPr>
            <w:tcW w:w="1809"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AD3E68" w:rsidRPr="004A4ECA" w:rsidRDefault="00AD3E68" w:rsidP="00AD3E6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AD3E68" w:rsidRPr="004A4ECA" w:rsidTr="00814F3C">
        <w:trPr>
          <w:trHeight w:val="543"/>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814F3C">
        <w:trPr>
          <w:trHeight w:val="580"/>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AD3E68" w:rsidRPr="004A4ECA" w:rsidRDefault="00AD3E68" w:rsidP="00492200">
            <w:pPr>
              <w:jc w:val="cente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088"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876" w:type="dxa"/>
            <w:tcBorders>
              <w:top w:val="nil"/>
              <w:left w:val="nil"/>
              <w:bottom w:val="nil"/>
            </w:tcBorders>
            <w:vAlign w:val="bottom"/>
          </w:tcPr>
          <w:p w:rsidR="00AD3E68" w:rsidRPr="004A4ECA" w:rsidRDefault="00AD3E68" w:rsidP="00A27655">
            <w:pPr>
              <w:rPr>
                <w:rFonts w:ascii="Arial" w:hAnsi="Arial" w:cs="Arial"/>
                <w:i/>
                <w:color w:val="808080"/>
                <w:sz w:val="20"/>
                <w:szCs w:val="20"/>
              </w:rPr>
            </w:pP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AD3E68" w:rsidRPr="004A4ECA" w:rsidRDefault="00AD3E68" w:rsidP="00492200">
            <w:pP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AD3E68" w:rsidRPr="004A4ECA" w:rsidRDefault="00AD3E68" w:rsidP="00A27655">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AD3E68" w:rsidRPr="004A4ECA" w:rsidRDefault="00AD3E68" w:rsidP="003954E6">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AD3E68" w:rsidRPr="004A4ECA" w:rsidRDefault="00AD3E68" w:rsidP="00A27655">
            <w:pPr>
              <w:jc w:val="center"/>
              <w:rPr>
                <w:rFonts w:ascii="Arial" w:hAnsi="Arial" w:cs="Arial"/>
                <w:sz w:val="20"/>
                <w:szCs w:val="20"/>
              </w:rPr>
            </w:pPr>
          </w:p>
          <w:p w:rsidR="00AD3E68" w:rsidRPr="004A4ECA" w:rsidRDefault="00AD3E68" w:rsidP="00A27655">
            <w:pPr>
              <w:jc w:val="center"/>
              <w:rPr>
                <w:rFonts w:ascii="Arial" w:hAnsi="Arial" w:cs="Arial"/>
                <w:sz w:val="20"/>
                <w:szCs w:val="20"/>
              </w:rPr>
            </w:pPr>
          </w:p>
        </w:tc>
      </w:tr>
      <w:tr w:rsidR="00AD3E68" w:rsidRPr="004A4ECA" w:rsidTr="00814F3C">
        <w:trPr>
          <w:trHeight w:val="687"/>
        </w:trPr>
        <w:tc>
          <w:tcPr>
            <w:tcW w:w="1809"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AD3E68" w:rsidRPr="004A4ECA" w:rsidRDefault="00AD3E68" w:rsidP="00A27655">
            <w:pPr>
              <w:jc w:val="center"/>
              <w:rPr>
                <w:rFonts w:ascii="Arial" w:hAnsi="Arial" w:cs="Arial"/>
                <w:sz w:val="20"/>
                <w:szCs w:val="20"/>
              </w:rPr>
            </w:pPr>
          </w:p>
        </w:tc>
      </w:tr>
    </w:tbl>
    <w:p w:rsidR="00AD3E68" w:rsidRPr="004A4ECA" w:rsidRDefault="00AD3E68" w:rsidP="00AD3E68">
      <w:pPr>
        <w:rPr>
          <w:rFonts w:ascii="Arial" w:hAnsi="Arial" w:cs="Arial"/>
        </w:rPr>
      </w:pPr>
    </w:p>
    <w:tbl>
      <w:tblPr>
        <w:tblW w:w="0" w:type="auto"/>
        <w:tblLook w:val="01E0" w:firstRow="1" w:lastRow="1" w:firstColumn="1" w:lastColumn="1" w:noHBand="0" w:noVBand="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D3E68">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610"/>
        <w:gridCol w:w="2884"/>
        <w:gridCol w:w="702"/>
        <w:gridCol w:w="921"/>
        <w:gridCol w:w="1039"/>
        <w:gridCol w:w="3584"/>
      </w:tblGrid>
      <w:tr w:rsidR="00AD3E68" w:rsidRPr="004A4ECA" w:rsidTr="004D4D31">
        <w:trPr>
          <w:trHeight w:val="530"/>
        </w:trPr>
        <w:tc>
          <w:tcPr>
            <w:tcW w:w="1610"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4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2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w:t>
            </w:r>
          </w:p>
        </w:tc>
      </w:tr>
      <w:tr w:rsidR="00AD3E68" w:rsidRPr="004A4ECA" w:rsidTr="004D4D31">
        <w:trPr>
          <w:trHeight w:val="885"/>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i/>
                <w:color w:val="808080"/>
                <w:sz w:val="20"/>
                <w:szCs w:val="20"/>
              </w:rPr>
              <w:t>|__|__|__|__|__|</w:t>
            </w:r>
          </w:p>
        </w:tc>
      </w:tr>
      <w:tr w:rsidR="00AD3E68" w:rsidRPr="004A4ECA" w:rsidTr="004D4D31">
        <w:trPr>
          <w:trHeight w:val="885"/>
        </w:trPr>
        <w:tc>
          <w:tcPr>
            <w:tcW w:w="1610"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AD3E68" w:rsidRPr="004A4ECA" w:rsidRDefault="00AD3E68" w:rsidP="00A27655">
            <w:pPr>
              <w:rPr>
                <w:rFonts w:ascii="Arial" w:hAnsi="Arial" w:cs="Arial"/>
                <w:sz w:val="20"/>
                <w:szCs w:val="20"/>
              </w:rPr>
            </w:pPr>
          </w:p>
        </w:tc>
        <w:tc>
          <w:tcPr>
            <w:tcW w:w="3584" w:type="dxa"/>
            <w:tcBorders>
              <w:top w:val="nil"/>
              <w:left w:val="nil"/>
              <w:bottom w:val="single" w:sz="4" w:space="0" w:color="auto"/>
            </w:tcBorders>
            <w:vAlign w:val="center"/>
          </w:tcPr>
          <w:p w:rsidR="00AD3E68" w:rsidRPr="004A4ECA" w:rsidRDefault="00AD3E68" w:rsidP="00A27655">
            <w:pPr>
              <w:jc w:val="center"/>
              <w:rPr>
                <w:rFonts w:ascii="Arial" w:hAnsi="Arial" w:cs="Arial"/>
                <w:i/>
                <w:color w:val="808080"/>
                <w:sz w:val="20"/>
                <w:szCs w:val="20"/>
              </w:rPr>
            </w:pPr>
          </w:p>
        </w:tc>
      </w:tr>
    </w:tbl>
    <w:p w:rsidR="00AD3E68" w:rsidRPr="004A4ECA" w:rsidRDefault="00AD3E68" w:rsidP="00AD3E68">
      <w:pPr>
        <w:rPr>
          <w:rFonts w:ascii="Arial" w:hAnsi="Arial" w:cs="Arial"/>
          <w:sz w:val="16"/>
        </w:rPr>
        <w:sectPr w:rsidR="00AD3E68" w:rsidRPr="004A4ECA" w:rsidSect="00AD3E68">
          <w:pgSz w:w="11906" w:h="16838"/>
          <w:pgMar w:top="720" w:right="720" w:bottom="720" w:left="720" w:header="708" w:footer="708" w:gutter="0"/>
          <w:pgNumType w:start="0"/>
          <w:cols w:space="708"/>
          <w:titlePg/>
          <w:docGrid w:linePitch="360"/>
        </w:sectPr>
      </w:pPr>
    </w:p>
    <w:p w:rsidR="004A0E1B" w:rsidRPr="004A4ECA" w:rsidRDefault="004A0E1B" w:rsidP="004A0E1B">
      <w:pPr>
        <w:rPr>
          <w:rFonts w:ascii="Arial" w:hAnsi="Arial" w:cs="Arial"/>
          <w:sz w:val="16"/>
        </w:rPr>
      </w:pPr>
    </w:p>
    <w:tbl>
      <w:tblPr>
        <w:tblW w:w="10915" w:type="dxa"/>
        <w:tblInd w:w="-459" w:type="dxa"/>
        <w:tblLook w:val="01E0" w:firstRow="1" w:lastRow="1" w:firstColumn="1" w:lastColumn="1" w:noHBand="0" w:noVBand="0"/>
      </w:tblPr>
      <w:tblGrid>
        <w:gridCol w:w="10915"/>
      </w:tblGrid>
      <w:tr w:rsidR="004A0E1B" w:rsidRPr="004A4ECA" w:rsidTr="004A0E1B">
        <w:trPr>
          <w:trHeight w:val="617"/>
        </w:trPr>
        <w:tc>
          <w:tcPr>
            <w:tcW w:w="10915" w:type="dxa"/>
            <w:shd w:val="clear" w:color="auto" w:fill="E6E6E6"/>
            <w:vAlign w:val="center"/>
            <w:hideMark/>
          </w:tcPr>
          <w:p w:rsidR="004A0E1B" w:rsidRPr="004A4ECA" w:rsidRDefault="003C58DF" w:rsidP="00B20FC0">
            <w:pPr>
              <w:rPr>
                <w:rFonts w:ascii="Arial" w:hAnsi="Arial" w:cs="Arial"/>
                <w:b/>
                <w:i/>
                <w:szCs w:val="18"/>
              </w:rPr>
            </w:pPr>
            <w:r>
              <w:rPr>
                <w:rFonts w:ascii="Arial" w:hAnsi="Arial" w:cs="Arial"/>
                <w:b/>
                <w:i/>
              </w:rPr>
              <w:t>DATI DEL PROCURATORE/DELEGATO</w:t>
            </w:r>
          </w:p>
          <w:p w:rsidR="004A0E1B" w:rsidRPr="004A4ECA" w:rsidRDefault="004A0E1B" w:rsidP="00B20FC0">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p>
        </w:tc>
      </w:tr>
    </w:tbl>
    <w:p w:rsidR="004A0E1B" w:rsidRPr="004A4ECA" w:rsidRDefault="004A0E1B" w:rsidP="004A0E1B">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4A0E1B" w:rsidRPr="004A4ECA" w:rsidTr="00CC334F">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4A0E1B" w:rsidRPr="00956AA2" w:rsidRDefault="004A0E1B" w:rsidP="004A0E1B">
            <w:pPr>
              <w:spacing w:after="120" w:line="360" w:lineRule="auto"/>
              <w:rPr>
                <w:rFonts w:ascii="Arial" w:hAnsi="Arial" w:cs="Arial"/>
                <w:sz w:val="20"/>
                <w:szCs w:val="20"/>
              </w:rPr>
            </w:pP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sidR="00956AA2">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sidR="00956AA2">
              <w:rPr>
                <w:rFonts w:ascii="Arial" w:hAnsi="Arial" w:cs="Arial"/>
                <w:color w:val="808080"/>
                <w:sz w:val="20"/>
                <w:szCs w:val="20"/>
              </w:rPr>
              <w:t>_____</w:t>
            </w:r>
          </w:p>
          <w:p w:rsidR="004A0E1B" w:rsidRPr="00956AA2" w:rsidRDefault="004A0E1B" w:rsidP="004A0E1B">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Nato/a a </w:t>
            </w:r>
            <w:r w:rsidRPr="00956AA2">
              <w:rPr>
                <w:rFonts w:ascii="Arial" w:hAnsi="Arial" w:cs="Arial"/>
                <w:color w:val="808080"/>
                <w:sz w:val="20"/>
                <w:szCs w:val="20"/>
              </w:rPr>
              <w:t xml:space="preserve"> _________________________________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sidR="00956AA2">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sidR="00956AA2">
              <w:rPr>
                <w:rFonts w:ascii="Arial" w:hAnsi="Arial" w:cs="Arial"/>
                <w:color w:val="808080"/>
                <w:sz w:val="20"/>
                <w:szCs w:val="20"/>
              </w:rPr>
              <w:t>________</w:t>
            </w:r>
            <w:r w:rsidRPr="00956AA2">
              <w:rPr>
                <w:rFonts w:ascii="Arial" w:hAnsi="Arial" w:cs="Arial"/>
                <w:color w:val="808080"/>
                <w:sz w:val="20"/>
                <w:szCs w:val="20"/>
              </w:rPr>
              <w:t xml:space="preserve">  </w:t>
            </w:r>
          </w:p>
          <w:p w:rsidR="004A0E1B" w:rsidRPr="004A4ECA" w:rsidRDefault="004A0E1B" w:rsidP="004A0E1B">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sidR="00956AA2">
              <w:rPr>
                <w:rFonts w:ascii="Arial" w:hAnsi="Arial" w:cs="Arial"/>
                <w:color w:val="808080"/>
                <w:sz w:val="20"/>
                <w:szCs w:val="20"/>
              </w:rPr>
              <w:t>________</w:t>
            </w:r>
            <w:r w:rsidRPr="00956AA2">
              <w:rPr>
                <w:rFonts w:ascii="Arial" w:hAnsi="Arial" w:cs="Arial"/>
                <w:sz w:val="20"/>
                <w:szCs w:val="20"/>
              </w:rPr>
              <w:br/>
            </w:r>
          </w:p>
        </w:tc>
      </w:tr>
    </w:tbl>
    <w:p w:rsidR="004A0E1B" w:rsidRPr="004A4ECA" w:rsidRDefault="004A0E1B" w:rsidP="004A0E1B">
      <w:pPr>
        <w:rPr>
          <w:rFonts w:ascii="Arial" w:hAnsi="Arial" w:cs="Arial"/>
          <w:b/>
          <w:i/>
          <w:sz w:val="20"/>
          <w:szCs w:val="20"/>
        </w:rPr>
      </w:pPr>
    </w:p>
    <w:p w:rsidR="004A0E1B" w:rsidRPr="004A4ECA" w:rsidRDefault="004A0E1B" w:rsidP="004A0E1B">
      <w:pPr>
        <w:rPr>
          <w:rFonts w:ascii="Arial" w:hAnsi="Arial" w:cs="Arial"/>
          <w:b/>
          <w:i/>
          <w:sz w:val="20"/>
          <w:szCs w:val="20"/>
        </w:rPr>
      </w:pPr>
    </w:p>
    <w:tbl>
      <w:tblPr>
        <w:tblW w:w="10949" w:type="dxa"/>
        <w:tblInd w:w="-459" w:type="dxa"/>
        <w:tblLook w:val="01E0" w:firstRow="1" w:lastRow="1" w:firstColumn="1" w:lastColumn="1" w:noHBand="0" w:noVBand="0"/>
      </w:tblPr>
      <w:tblGrid>
        <w:gridCol w:w="10949"/>
      </w:tblGrid>
      <w:tr w:rsidR="004A0E1B" w:rsidRPr="00956AA2" w:rsidTr="004A0E1B">
        <w:trPr>
          <w:trHeight w:val="302"/>
        </w:trPr>
        <w:tc>
          <w:tcPr>
            <w:tcW w:w="10949" w:type="dxa"/>
            <w:shd w:val="clear" w:color="auto" w:fill="E6E6E6"/>
            <w:vAlign w:val="center"/>
          </w:tcPr>
          <w:p w:rsidR="004A0E1B" w:rsidRPr="00956AA2" w:rsidRDefault="004A0E1B" w:rsidP="00B20FC0">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 xml:space="preserve">(artt. 46 e 47 del </w:t>
            </w:r>
            <w:r w:rsidR="003C58DF">
              <w:rPr>
                <w:rFonts w:ascii="Arial" w:hAnsi="Arial" w:cs="Arial"/>
                <w:b/>
                <w:i/>
                <w:sz w:val="22"/>
                <w:szCs w:val="22"/>
              </w:rPr>
              <w:t>DPR. n. 445/2000)</w:t>
            </w:r>
          </w:p>
        </w:tc>
      </w:tr>
    </w:tbl>
    <w:p w:rsidR="004A0E1B" w:rsidRPr="004A4ECA" w:rsidRDefault="004A0E1B" w:rsidP="00AD3E68">
      <w:pPr>
        <w:rPr>
          <w:rFonts w:ascii="Arial" w:hAnsi="Arial" w:cs="Arial"/>
          <w:b/>
          <w:i/>
          <w:sz w:val="20"/>
          <w:szCs w:val="20"/>
        </w:rPr>
      </w:pPr>
    </w:p>
    <w:p w:rsidR="00AD3E68" w:rsidRPr="004A4ECA" w:rsidRDefault="00AD3E68" w:rsidP="004A0E1B">
      <w:pPr>
        <w:ind w:left="-567" w:right="-709"/>
        <w:jc w:val="both"/>
        <w:rPr>
          <w:rFonts w:ascii="Arial" w:hAnsi="Arial" w:cs="Arial"/>
          <w:sz w:val="20"/>
          <w:szCs w:val="20"/>
        </w:rPr>
      </w:pPr>
      <w:r w:rsidRPr="004A4ECA">
        <w:rPr>
          <w:rFonts w:ascii="Arial" w:hAnsi="Arial" w:cs="Arial"/>
          <w:sz w:val="20"/>
          <w:szCs w:val="20"/>
        </w:rPr>
        <w:t>Il/la sottoscritto/a, consapevole delle sanzioni penali previste dalla legge per le false dichiarazioni e attestazioni (art. 76 del d.P.R. n. 445/2000 e Codice Penale), sotto la propria responsabilità</w:t>
      </w:r>
    </w:p>
    <w:p w:rsidR="00AD3E68" w:rsidRPr="004A4ECA" w:rsidRDefault="00AD3E68" w:rsidP="00AD3E68">
      <w:pPr>
        <w:rPr>
          <w:rFonts w:ascii="Arial" w:hAnsi="Arial" w:cs="Arial"/>
          <w:bCs/>
          <w:sz w:val="8"/>
          <w:szCs w:val="8"/>
        </w:rPr>
      </w:pPr>
    </w:p>
    <w:p w:rsidR="00AD3E68" w:rsidRPr="004A4ECA" w:rsidRDefault="00AD3E68" w:rsidP="00AD3E68">
      <w:pPr>
        <w:pStyle w:val="Titolo1"/>
        <w:rPr>
          <w:rFonts w:ascii="Arial" w:hAnsi="Arial" w:cs="Arial"/>
          <w:bCs w:val="0"/>
          <w:sz w:val="20"/>
          <w:szCs w:val="20"/>
        </w:rPr>
      </w:pPr>
    </w:p>
    <w:p w:rsidR="00AD3E68" w:rsidRPr="004A4ECA" w:rsidRDefault="00CC334F" w:rsidP="00AD3E68">
      <w:pPr>
        <w:pStyle w:val="Titolo1"/>
        <w:rPr>
          <w:rFonts w:ascii="Arial" w:hAnsi="Arial" w:cs="Arial"/>
          <w:bCs w:val="0"/>
          <w:szCs w:val="22"/>
        </w:rPr>
      </w:pPr>
      <w:r w:rsidRPr="004A4ECA">
        <w:rPr>
          <w:rFonts w:ascii="Arial" w:hAnsi="Arial" w:cs="Arial"/>
          <w:bCs w:val="0"/>
          <w:szCs w:val="22"/>
        </w:rPr>
        <w:t>DICHIARA</w:t>
      </w:r>
    </w:p>
    <w:p w:rsidR="00AD3E68" w:rsidRPr="004A4ECA" w:rsidRDefault="00AD3E68" w:rsidP="00AD3E68">
      <w:pPr>
        <w:rPr>
          <w:sz w:val="22"/>
          <w:szCs w:val="22"/>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5"/>
      </w:tblGrid>
      <w:tr w:rsidR="00AD3E68" w:rsidRPr="004A4ECA" w:rsidTr="004A0E1B">
        <w:trPr>
          <w:trHeight w:val="374"/>
        </w:trPr>
        <w:tc>
          <w:tcPr>
            <w:tcW w:w="10915" w:type="dxa"/>
            <w:shd w:val="clear" w:color="auto" w:fill="auto"/>
            <w:vAlign w:val="bottom"/>
          </w:tcPr>
          <w:p w:rsidR="00AD3E68" w:rsidRPr="004A4ECA" w:rsidRDefault="00AD3E68" w:rsidP="00A27655">
            <w:pPr>
              <w:rPr>
                <w:rFonts w:ascii="Arial" w:hAnsi="Arial" w:cs="Arial"/>
                <w:b/>
                <w:sz w:val="20"/>
                <w:szCs w:val="20"/>
              </w:rPr>
            </w:pPr>
            <w:r w:rsidRPr="004A4ECA">
              <w:rPr>
                <w:rFonts w:ascii="Arial" w:hAnsi="Arial" w:cs="Arial"/>
                <w:b/>
                <w:sz w:val="20"/>
                <w:szCs w:val="20"/>
              </w:rPr>
              <w:t>di avere titolo alla presentazione di questa pratica edilizia in quant</w:t>
            </w:r>
            <w:r w:rsidR="004A0E1B" w:rsidRPr="004A4ECA">
              <w:rPr>
                <w:rFonts w:ascii="Arial" w:hAnsi="Arial" w:cs="Arial"/>
                <w:b/>
                <w:sz w:val="20"/>
                <w:szCs w:val="20"/>
              </w:rPr>
              <w:t xml:space="preserve">o </w:t>
            </w:r>
            <w:r w:rsidR="00397F17" w:rsidRPr="004A4ECA">
              <w:rPr>
                <w:rFonts w:ascii="Arial" w:hAnsi="Arial" w:cs="Arial"/>
                <w:i/>
                <w:color w:val="808080"/>
                <w:sz w:val="20"/>
                <w:szCs w:val="20"/>
              </w:rPr>
              <w:t>________________</w:t>
            </w:r>
            <w:r w:rsidR="004A0E1B" w:rsidRPr="004A4ECA">
              <w:rPr>
                <w:rFonts w:ascii="Arial" w:hAnsi="Arial" w:cs="Arial"/>
                <w:i/>
                <w:color w:val="808080"/>
                <w:sz w:val="20"/>
                <w:szCs w:val="20"/>
              </w:rPr>
              <w:t>____________</w:t>
            </w:r>
          </w:p>
        </w:tc>
      </w:tr>
      <w:tr w:rsidR="00AD3E68" w:rsidRPr="004A4ECA" w:rsidTr="004A0E1B">
        <w:trPr>
          <w:trHeight w:val="375"/>
        </w:trPr>
        <w:tc>
          <w:tcPr>
            <w:tcW w:w="10915" w:type="dxa"/>
            <w:shd w:val="clear" w:color="auto" w:fill="auto"/>
            <w:vAlign w:val="bottom"/>
          </w:tcPr>
          <w:p w:rsidR="004A0E1B" w:rsidRPr="004A4ECA" w:rsidRDefault="00AD3E68" w:rsidP="004A0E1B">
            <w:pPr>
              <w:jc w:val="right"/>
              <w:rPr>
                <w:rFonts w:ascii="Helvetica" w:hAnsi="Helvetica" w:cs="Helvetica"/>
                <w:i/>
                <w:iCs/>
                <w:color w:val="808080"/>
                <w:sz w:val="20"/>
                <w:szCs w:val="20"/>
              </w:rPr>
            </w:pPr>
            <w:r w:rsidRPr="004A4ECA">
              <w:rPr>
                <w:rFonts w:ascii="Helvetica" w:hAnsi="Helvetica" w:cs="Helvetica"/>
                <w:i/>
                <w:iCs/>
                <w:color w:val="808080"/>
                <w:sz w:val="20"/>
                <w:szCs w:val="20"/>
              </w:rPr>
              <w:t>(Ad es. proprietario, comproprietario, usufruttuario,</w:t>
            </w:r>
            <w:r w:rsidR="004A0E1B" w:rsidRPr="004A4ECA">
              <w:rPr>
                <w:rFonts w:ascii="Helvetica" w:hAnsi="Helvetica" w:cs="Helvetica"/>
                <w:i/>
                <w:iCs/>
                <w:color w:val="808080"/>
                <w:sz w:val="20"/>
                <w:szCs w:val="20"/>
              </w:rPr>
              <w:t xml:space="preserve"> </w:t>
            </w:r>
            <w:r w:rsidRPr="004A4ECA">
              <w:rPr>
                <w:rFonts w:ascii="Helvetica" w:hAnsi="Helvetica" w:cs="Helvetica"/>
                <w:i/>
                <w:iCs/>
                <w:color w:val="808080"/>
                <w:sz w:val="20"/>
                <w:szCs w:val="20"/>
              </w:rPr>
              <w:t>amministratore di condominio etc…)</w:t>
            </w:r>
          </w:p>
          <w:p w:rsidR="00AD3E68" w:rsidRPr="004A4ECA" w:rsidRDefault="00AD3E68" w:rsidP="004A0E1B">
            <w:pPr>
              <w:rPr>
                <w:rFonts w:ascii="Arial" w:hAnsi="Arial" w:cs="Arial"/>
                <w:i/>
                <w:color w:val="808080"/>
                <w:sz w:val="20"/>
                <w:szCs w:val="20"/>
              </w:rPr>
            </w:pPr>
            <w:r w:rsidRPr="004A4ECA">
              <w:rPr>
                <w:rFonts w:ascii="Arial" w:hAnsi="Arial" w:cs="Arial"/>
                <w:sz w:val="20"/>
                <w:szCs w:val="20"/>
              </w:rPr>
              <w:t>dell’immobile interessato dall’intervento e di</w:t>
            </w:r>
          </w:p>
        </w:tc>
      </w:tr>
      <w:tr w:rsidR="00AD3E68" w:rsidRPr="004A4ECA" w:rsidTr="004A0E1B">
        <w:trPr>
          <w:trHeight w:val="502"/>
        </w:trPr>
        <w:tc>
          <w:tcPr>
            <w:tcW w:w="10915" w:type="dxa"/>
            <w:shd w:val="clear" w:color="auto" w:fill="auto"/>
            <w:vAlign w:val="bottom"/>
          </w:tcPr>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D84FEC" w:rsidRPr="004A4ECA" w:rsidRDefault="00D84FEC" w:rsidP="00D84FEC">
            <w:pPr>
              <w:tabs>
                <w:tab w:val="left" w:pos="709"/>
              </w:tabs>
              <w:ind w:left="992"/>
              <w:jc w:val="both"/>
              <w:rPr>
                <w:rFonts w:ascii="Arial" w:hAnsi="Arial" w:cs="Arial"/>
                <w:sz w:val="20"/>
                <w:szCs w:val="20"/>
              </w:rPr>
            </w:pPr>
          </w:p>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AD3E68" w:rsidRPr="004A4ECA" w:rsidRDefault="00AD3E68" w:rsidP="00AD3E68">
      <w:pPr>
        <w:spacing w:after="120"/>
        <w:ind w:left="357"/>
        <w:rPr>
          <w:rFonts w:ascii="Arial" w:hAnsi="Arial" w:cs="Arial"/>
          <w:b/>
          <w:sz w:val="20"/>
          <w:szCs w:val="20"/>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AD3E68" w:rsidRPr="004A4ECA" w:rsidTr="00D84FEC">
        <w:trPr>
          <w:trHeight w:val="857"/>
        </w:trPr>
        <w:tc>
          <w:tcPr>
            <w:tcW w:w="10915" w:type="dxa"/>
          </w:tcPr>
          <w:p w:rsidR="00D84FEC" w:rsidRPr="004A4ECA" w:rsidRDefault="00D84FEC" w:rsidP="00A27655">
            <w:pPr>
              <w:rPr>
                <w:rFonts w:ascii="Arial" w:hAnsi="Arial" w:cs="Arial"/>
                <w:b/>
                <w:sz w:val="16"/>
                <w:szCs w:val="16"/>
              </w:rPr>
            </w:pPr>
          </w:p>
          <w:p w:rsidR="00AD3E68" w:rsidRPr="004A4ECA" w:rsidRDefault="00AD3E68" w:rsidP="00D84FEC">
            <w:pPr>
              <w:rPr>
                <w:rFonts w:ascii="Arial" w:hAnsi="Arial" w:cs="Arial"/>
                <w:b/>
                <w:sz w:val="20"/>
                <w:szCs w:val="20"/>
              </w:rPr>
            </w:pPr>
            <w:r w:rsidRPr="004A4ECA">
              <w:rPr>
                <w:rFonts w:ascii="Arial" w:hAnsi="Arial" w:cs="Arial"/>
                <w:b/>
                <w:sz w:val="20"/>
                <w:szCs w:val="20"/>
              </w:rPr>
              <w:t>che le opere oggetto della presente comunicazione di inizio lavori</w:t>
            </w:r>
          </w:p>
          <w:p w:rsidR="00734F2B" w:rsidRPr="004A4ECA" w:rsidRDefault="00734F2B" w:rsidP="00D84FEC">
            <w:pPr>
              <w:rPr>
                <w:rFonts w:ascii="Arial" w:hAnsi="Arial" w:cs="Arial"/>
                <w:sz w:val="20"/>
                <w:szCs w:val="20"/>
              </w:rPr>
            </w:pP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AD3E68" w:rsidRPr="004A4ECA" w:rsidRDefault="00AD3E68" w:rsidP="00D84FEC">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CC334F" w:rsidRPr="004A4ECA" w:rsidRDefault="00CC334F" w:rsidP="00AD3E68">
      <w:pPr>
        <w:jc w:val="center"/>
      </w:pPr>
    </w:p>
    <w:p w:rsidR="00CC334F" w:rsidRPr="004A4ECA" w:rsidRDefault="00CC334F" w:rsidP="00AD3E68">
      <w:pPr>
        <w:jc w:val="center"/>
      </w:pPr>
    </w:p>
    <w:p w:rsidR="00AD3E68" w:rsidRDefault="00AD3E68" w:rsidP="00AD3E68">
      <w:pPr>
        <w:jc w:val="center"/>
        <w:rPr>
          <w:rFonts w:ascii="Arial" w:hAnsi="Arial" w:cs="Arial"/>
          <w:b/>
          <w:sz w:val="22"/>
        </w:rPr>
      </w:pPr>
      <w:r w:rsidRPr="004A4ECA">
        <w:rPr>
          <w:rFonts w:ascii="Arial" w:hAnsi="Arial" w:cs="Arial"/>
          <w:b/>
          <w:sz w:val="22"/>
        </w:rPr>
        <w:t>COMUNICA</w:t>
      </w:r>
    </w:p>
    <w:p w:rsidR="003C58DF" w:rsidRPr="004A4ECA" w:rsidRDefault="003C58DF" w:rsidP="00AD3E68">
      <w:pPr>
        <w:jc w:val="center"/>
        <w:rPr>
          <w:rFonts w:ascii="Arial" w:hAnsi="Arial" w:cs="Arial"/>
          <w:b/>
          <w:sz w:val="22"/>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w:t>
      </w:r>
      <w:r w:rsidR="00554BE9" w:rsidRPr="004A4ECA">
        <w:rPr>
          <w:rFonts w:ascii="Arial" w:hAnsi="Arial" w:cs="Arial"/>
          <w:b/>
          <w:color w:val="808080"/>
          <w:sz w:val="22"/>
          <w:szCs w:val="22"/>
        </w:rPr>
        <w:t xml:space="preserve"> inizio dei lavori asseverata</w:t>
      </w:r>
    </w:p>
    <w:p w:rsidR="00AD3E68" w:rsidRPr="004A4ECA" w:rsidRDefault="00AD3E68" w:rsidP="00AD3E68">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73"/>
      </w:tblGrid>
      <w:tr w:rsidR="00AD3E68" w:rsidRPr="004A4ECA" w:rsidTr="00D84FEC">
        <w:trPr>
          <w:trHeight w:val="1540"/>
        </w:trPr>
        <w:tc>
          <w:tcPr>
            <w:tcW w:w="10773" w:type="dxa"/>
            <w:tcBorders>
              <w:top w:val="single" w:sz="4" w:space="0" w:color="auto"/>
            </w:tcBorders>
            <w:shd w:val="clear" w:color="auto" w:fill="auto"/>
            <w:vAlign w:val="center"/>
          </w:tcPr>
          <w:p w:rsidR="00AD3E68" w:rsidRPr="004A4ECA" w:rsidRDefault="00AD3E68" w:rsidP="00A27655">
            <w:pPr>
              <w:rPr>
                <w:rFonts w:ascii="Arial" w:hAnsi="Arial" w:cs="Arial"/>
                <w:sz w:val="20"/>
                <w:szCs w:val="20"/>
              </w:rPr>
            </w:pPr>
          </w:p>
          <w:p w:rsidR="00AD3E68" w:rsidRPr="004A4ECA" w:rsidRDefault="00AD3E68" w:rsidP="00A27655">
            <w:pPr>
              <w:rPr>
                <w:rFonts w:ascii="Arial" w:hAnsi="Arial" w:cs="Arial"/>
                <w:b/>
                <w:sz w:val="20"/>
                <w:szCs w:val="20"/>
              </w:rPr>
            </w:pPr>
            <w:r w:rsidRPr="004A4ECA">
              <w:rPr>
                <w:rFonts w:ascii="Arial" w:hAnsi="Arial" w:cs="Arial"/>
                <w:b/>
                <w:sz w:val="20"/>
                <w:szCs w:val="20"/>
              </w:rPr>
              <w:t>l’inizio dei lavori per interventi soggetti a CILA</w:t>
            </w:r>
          </w:p>
          <w:p w:rsidR="00AD3E68" w:rsidRPr="004A4ECA" w:rsidRDefault="00AD3E68" w:rsidP="00A27655">
            <w:pPr>
              <w:rPr>
                <w:rFonts w:ascii="Arial" w:hAnsi="Arial" w:cs="Arial"/>
                <w:sz w:val="20"/>
                <w:szCs w:val="20"/>
              </w:rPr>
            </w:pP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D84FEC" w:rsidRPr="004A4ECA">
              <w:rPr>
                <w:rFonts w:ascii="Arial" w:hAnsi="Arial" w:cs="Arial"/>
                <w:sz w:val="20"/>
                <w:szCs w:val="20"/>
              </w:rPr>
              <w:t xml:space="preserve"> </w:t>
            </w:r>
            <w:r w:rsidR="00762A85" w:rsidRPr="004A4ECA">
              <w:rPr>
                <w:rFonts w:ascii="Arial" w:hAnsi="Arial" w:cs="Arial"/>
                <w:sz w:val="20"/>
                <w:szCs w:val="20"/>
              </w:rPr>
              <w:t xml:space="preserve">per </w:t>
            </w:r>
            <w:r w:rsidRPr="004A4ECA">
              <w:rPr>
                <w:rFonts w:ascii="Arial" w:hAnsi="Arial" w:cs="Arial"/>
                <w:sz w:val="20"/>
                <w:szCs w:val="20"/>
              </w:rPr>
              <w:t xml:space="preserve">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762A85" w:rsidRPr="004A4ECA">
              <w:rPr>
                <w:rFonts w:ascii="Arial" w:hAnsi="Arial" w:cs="Arial"/>
                <w:sz w:val="20"/>
                <w:szCs w:val="20"/>
              </w:rPr>
              <w:t xml:space="preserve">  </w:t>
            </w:r>
            <w:r w:rsidRPr="004A4ECA">
              <w:rPr>
                <w:rFonts w:ascii="Arial" w:hAnsi="Arial" w:cs="Arial"/>
                <w:sz w:val="20"/>
                <w:szCs w:val="20"/>
              </w:rPr>
              <w:t xml:space="preserve">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AD3E68" w:rsidRPr="004A4ECA" w:rsidRDefault="00AD3E68" w:rsidP="00A27655">
            <w:pPr>
              <w:ind w:left="1068"/>
              <w:rPr>
                <w:rFonts w:ascii="Arial" w:hAnsi="Arial" w:cs="Arial"/>
                <w:szCs w:val="18"/>
              </w:rPr>
            </w:pPr>
          </w:p>
        </w:tc>
      </w:tr>
    </w:tbl>
    <w:p w:rsidR="001E5C64" w:rsidRPr="004A4ECA" w:rsidRDefault="001E5C64" w:rsidP="00762A85">
      <w:pPr>
        <w:ind w:hanging="567"/>
        <w:rPr>
          <w:rFonts w:ascii="Arial" w:hAnsi="Arial" w:cs="Arial"/>
          <w:sz w:val="22"/>
          <w:szCs w:val="22"/>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w:t>
      </w:r>
      <w:r w:rsidR="0087082D" w:rsidRPr="004A4ECA">
        <w:rPr>
          <w:rFonts w:ascii="Arial" w:hAnsi="Arial" w:cs="Arial"/>
          <w:b/>
          <w:color w:val="808080"/>
          <w:sz w:val="22"/>
          <w:szCs w:val="22"/>
        </w:rPr>
        <w:t>alificazione dell’intervento</w:t>
      </w:r>
    </w:p>
    <w:p w:rsidR="00AD3E68" w:rsidRPr="004A4ECA" w:rsidRDefault="00AD3E68" w:rsidP="00AD3E68">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762A85">
        <w:trPr>
          <w:trHeight w:val="2386"/>
        </w:trPr>
        <w:tc>
          <w:tcPr>
            <w:tcW w:w="10773" w:type="dxa"/>
          </w:tcPr>
          <w:p w:rsidR="00AD3E68" w:rsidRPr="004A4ECA" w:rsidRDefault="00AD3E68" w:rsidP="00A27655">
            <w:pPr>
              <w:rPr>
                <w:sz w:val="20"/>
                <w:szCs w:val="20"/>
              </w:rPr>
            </w:pP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che la presente comunicazione riguarda:</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d.P.R n. 380/2001 </w:t>
            </w:r>
            <w:r w:rsidRPr="004A4ECA">
              <w:rPr>
                <w:rFonts w:ascii="Arial" w:hAnsi="Arial" w:cs="Arial"/>
                <w:sz w:val="20"/>
                <w:szCs w:val="20"/>
              </w:rPr>
              <w:t>e Sezione II-Edilizia della Tabella A del d.lgs. n. 222/2016)  e che:</w:t>
            </w:r>
          </w:p>
          <w:p w:rsidR="00AD3E68" w:rsidRPr="004A4ECA" w:rsidRDefault="00AD3E68" w:rsidP="00FB51FE">
            <w:pPr>
              <w:numPr>
                <w:ilvl w:val="1"/>
                <w:numId w:val="9"/>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006F525D"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AD3E68" w:rsidRPr="004A4ECA" w:rsidRDefault="00AD3E68" w:rsidP="00FB51FE">
            <w:pPr>
              <w:numPr>
                <w:ilvl w:val="1"/>
                <w:numId w:val="9"/>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d.P.R.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762A85" w:rsidRPr="004A4ECA" w:rsidRDefault="00AD3E68"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del d.P.R. n. 380/2001) con pagamento di sanzione e pertanto si allega l</w:t>
            </w:r>
            <w:r w:rsidRPr="004A4ECA">
              <w:rPr>
                <w:rFonts w:ascii="Arial" w:hAnsi="Arial" w:cs="Arial"/>
                <w:b/>
                <w:sz w:val="20"/>
                <w:szCs w:val="20"/>
              </w:rPr>
              <w:t>a ricevuta di versamento di € 1000,00</w:t>
            </w:r>
          </w:p>
          <w:p w:rsidR="00762A85" w:rsidRPr="004A4ECA" w:rsidRDefault="00762A85"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AD3E68" w:rsidRPr="004A4ECA" w:rsidRDefault="00AD3E68" w:rsidP="003954E6">
            <w:pPr>
              <w:numPr>
                <w:ilvl w:val="0"/>
                <w:numId w:val="10"/>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d.P.R. n. 160/2010 </w:t>
            </w:r>
          </w:p>
          <w:p w:rsidR="00AD3E68" w:rsidRPr="004A4ECA" w:rsidRDefault="00AD3E68" w:rsidP="003954E6">
            <w:pPr>
              <w:numPr>
                <w:ilvl w:val="0"/>
                <w:numId w:val="10"/>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d.P.R. n. 160/2010</w:t>
            </w:r>
            <w:r w:rsidRPr="004A4ECA">
              <w:rPr>
                <w:rFonts w:ascii="Arial" w:hAnsi="Arial" w:cs="Arial"/>
                <w:sz w:val="20"/>
                <w:szCs w:val="20"/>
              </w:rPr>
              <w:tab/>
            </w:r>
          </w:p>
        </w:tc>
      </w:tr>
    </w:tbl>
    <w:p w:rsidR="00734F2B" w:rsidRPr="004A4ECA" w:rsidRDefault="00734F2B">
      <w:pPr>
        <w:spacing w:after="200" w:line="276" w:lineRule="auto"/>
        <w:rPr>
          <w:rFonts w:ascii="Arial" w:hAnsi="Arial" w:cs="Arial"/>
          <w:b/>
          <w:szCs w:val="18"/>
        </w:rPr>
      </w:pPr>
    </w:p>
    <w:p w:rsidR="00AD3E68" w:rsidRPr="004A4ECA" w:rsidRDefault="00AD3E68" w:rsidP="00762A85">
      <w:pPr>
        <w:spacing w:after="120"/>
        <w:ind w:hanging="567"/>
        <w:rPr>
          <w:rFonts w:ascii="Arial" w:hAnsi="Arial" w:cs="Arial"/>
          <w:b/>
          <w:sz w:val="22"/>
          <w:szCs w:val="22"/>
        </w:rPr>
      </w:pPr>
      <w:r w:rsidRPr="004A4ECA">
        <w:rPr>
          <w:rFonts w:ascii="Arial" w:hAnsi="Arial" w:cs="Arial"/>
          <w:b/>
          <w:sz w:val="22"/>
          <w:szCs w:val="22"/>
        </w:rPr>
        <w:t>e)</w:t>
      </w:r>
      <w:r w:rsidR="00762A85" w:rsidRPr="004A4ECA">
        <w:rPr>
          <w:rFonts w:ascii="Arial" w:hAnsi="Arial" w:cs="Arial"/>
          <w:b/>
          <w:color w:val="808080"/>
          <w:sz w:val="22"/>
          <w:szCs w:val="22"/>
        </w:rPr>
        <w:tab/>
      </w:r>
      <w:r w:rsidRPr="004A4ECA">
        <w:rPr>
          <w:rFonts w:ascii="Arial" w:hAnsi="Arial" w:cs="Arial"/>
          <w:b/>
          <w:color w:val="808080"/>
          <w:sz w:val="22"/>
          <w:szCs w:val="22"/>
        </w:rPr>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AD3E68" w:rsidRPr="004A4ECA" w:rsidTr="00762A85">
        <w:trPr>
          <w:trHeight w:val="2101"/>
        </w:trPr>
        <w:tc>
          <w:tcPr>
            <w:tcW w:w="10773" w:type="dxa"/>
            <w:shd w:val="clear" w:color="auto" w:fill="auto"/>
          </w:tcPr>
          <w:p w:rsidR="00AD3E68" w:rsidRPr="004A4ECA" w:rsidRDefault="00AD3E68" w:rsidP="00734F2B">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avente destinazione d’uso</w:t>
            </w:r>
            <w:r w:rsidR="00762A85" w:rsidRPr="004A4ECA">
              <w:rPr>
                <w:rFonts w:ascii="Arial" w:hAnsi="Arial" w:cs="Arial"/>
                <w:sz w:val="20"/>
                <w:szCs w:val="20"/>
              </w:rPr>
              <w:t xml:space="preserve"> </w:t>
            </w:r>
            <w:r w:rsidRPr="004A4ECA">
              <w:rPr>
                <w:rFonts w:ascii="Arial" w:hAnsi="Arial" w:cs="Arial"/>
                <w:i/>
                <w:color w:val="808080"/>
                <w:sz w:val="20"/>
                <w:szCs w:val="20"/>
              </w:rPr>
              <w:t>________</w:t>
            </w:r>
            <w:r w:rsidR="00762A85" w:rsidRPr="004A4ECA">
              <w:rPr>
                <w:rFonts w:ascii="Arial" w:hAnsi="Arial" w:cs="Arial"/>
                <w:i/>
                <w:color w:val="808080"/>
                <w:sz w:val="20"/>
                <w:szCs w:val="20"/>
              </w:rPr>
              <w:t>___________________</w:t>
            </w:r>
            <w:r w:rsidRPr="004A4ECA">
              <w:rPr>
                <w:rFonts w:ascii="Arial" w:hAnsi="Arial" w:cs="Arial"/>
                <w:i/>
                <w:color w:val="808080"/>
                <w:sz w:val="20"/>
                <w:szCs w:val="20"/>
              </w:rPr>
              <w:t xml:space="preserve"> (Ad es. residenziale, industriale, commerciale, ecc.)</w:t>
            </w:r>
          </w:p>
          <w:p w:rsidR="00AD3E68" w:rsidRPr="004A4ECA" w:rsidRDefault="00762A85" w:rsidP="00734F2B">
            <w:pPr>
              <w:spacing w:line="360" w:lineRule="auto"/>
              <w:rPr>
                <w:rFonts w:ascii="Arial" w:hAnsi="Arial" w:cs="Arial"/>
              </w:rPr>
            </w:pPr>
            <w:r w:rsidRPr="004A4ECA">
              <w:rPr>
                <w:rFonts w:ascii="Arial" w:hAnsi="Arial" w:cs="Arial"/>
                <w:sz w:val="20"/>
                <w:szCs w:val="20"/>
              </w:rPr>
              <w:t xml:space="preserve">coordinate </w:t>
            </w:r>
            <w:r w:rsidR="00AD3E68" w:rsidRPr="004A4ECA">
              <w:rPr>
                <w:rFonts w:ascii="Arial" w:hAnsi="Arial" w:cs="Arial"/>
                <w:sz w:val="20"/>
                <w:szCs w:val="20"/>
              </w:rPr>
              <w:t>__________</w:t>
            </w:r>
          </w:p>
        </w:tc>
      </w:tr>
    </w:tbl>
    <w:p w:rsidR="00CD506A" w:rsidRPr="004A4ECA" w:rsidRDefault="00CD506A" w:rsidP="00AD3E68">
      <w:pPr>
        <w:spacing w:before="120" w:after="120"/>
        <w:rPr>
          <w:rFonts w:ascii="Arial" w:hAnsi="Arial" w:cs="Arial"/>
          <w:b/>
          <w:color w:val="808080"/>
          <w:szCs w:val="18"/>
        </w:rPr>
      </w:pPr>
    </w:p>
    <w:p w:rsidR="00AD3E68" w:rsidRPr="004A4ECA" w:rsidRDefault="00AD3E68" w:rsidP="00B20FC0">
      <w:pPr>
        <w:pStyle w:val="Paragrafoelenco"/>
        <w:numPr>
          <w:ilvl w:val="0"/>
          <w:numId w:val="116"/>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lastRenderedPageBreak/>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762A85">
        <w:trPr>
          <w:trHeight w:val="1858"/>
        </w:trPr>
        <w:tc>
          <w:tcPr>
            <w:tcW w:w="10773" w:type="dxa"/>
          </w:tcPr>
          <w:p w:rsidR="00AD3E68" w:rsidRPr="004A4ECA" w:rsidRDefault="00AD3E68" w:rsidP="00A27655">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AD3E68" w:rsidRPr="004A4ECA" w:rsidRDefault="00AD3E68" w:rsidP="00FB51FE">
            <w:pPr>
              <w:numPr>
                <w:ilvl w:val="2"/>
                <w:numId w:val="8"/>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AD3E68" w:rsidRPr="004A4ECA" w:rsidRDefault="00AD3E68" w:rsidP="00FB51FE">
            <w:pPr>
              <w:numPr>
                <w:ilvl w:val="2"/>
                <w:numId w:val="8"/>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AD3E68" w:rsidRPr="004A4ECA" w:rsidRDefault="00AD3E68" w:rsidP="00A27655">
            <w:pPr>
              <w:ind w:left="993"/>
              <w:rPr>
                <w:rFonts w:ascii="Arial" w:hAnsi="Arial" w:cs="Arial"/>
                <w:color w:val="000000"/>
                <w:sz w:val="20"/>
                <w:szCs w:val="20"/>
              </w:rPr>
            </w:pPr>
          </w:p>
          <w:p w:rsidR="00AD3E68" w:rsidRPr="004A4ECA" w:rsidRDefault="00734F2B" w:rsidP="00734F2B">
            <w:pPr>
              <w:numPr>
                <w:ilvl w:val="0"/>
                <w:numId w:val="16"/>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 xml:space="preserve"> a</w:t>
            </w:r>
            <w:r w:rsidRPr="004A4ECA">
              <w:rPr>
                <w:rFonts w:ascii="Arial" w:hAnsi="Arial" w:cs="Arial"/>
                <w:sz w:val="20"/>
                <w:szCs w:val="20"/>
              </w:rPr>
              <w:t>llega la ricevuta di versamento</w:t>
            </w:r>
          </w:p>
          <w:p w:rsidR="00AD3E68" w:rsidRPr="004A4ECA" w:rsidRDefault="00AD3E68" w:rsidP="00734F2B">
            <w:pPr>
              <w:numPr>
                <w:ilvl w:val="0"/>
                <w:numId w:val="16"/>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w:t>
            </w:r>
            <w:r w:rsidR="00734F2B" w:rsidRPr="004A4ECA">
              <w:rPr>
                <w:rFonts w:ascii="Arial" w:hAnsi="Arial" w:cs="Arial"/>
                <w:sz w:val="20"/>
                <w:szCs w:val="20"/>
              </w:rPr>
              <w:t xml:space="preserve">’incidenza delle sole opere di </w:t>
            </w:r>
            <w:r w:rsidRPr="004A4ECA">
              <w:rPr>
                <w:rFonts w:ascii="Arial" w:hAnsi="Arial" w:cs="Arial"/>
                <w:sz w:val="20"/>
                <w:szCs w:val="20"/>
              </w:rPr>
              <w:t>urbanizzazione.</w:t>
            </w:r>
          </w:p>
        </w:tc>
      </w:tr>
    </w:tbl>
    <w:p w:rsidR="00CD506A" w:rsidRPr="004A4ECA" w:rsidRDefault="00CD506A" w:rsidP="00B20FC0">
      <w:pPr>
        <w:spacing w:before="120" w:after="120"/>
        <w:rPr>
          <w:rFonts w:ascii="Arial" w:hAnsi="Arial" w:cs="Arial"/>
          <w:b/>
          <w:color w:val="808080"/>
          <w:szCs w:val="18"/>
        </w:rPr>
      </w:pPr>
    </w:p>
    <w:p w:rsidR="00AD3E68" w:rsidRPr="004A4ECA" w:rsidRDefault="00AD3E68" w:rsidP="00B20FC0">
      <w:pPr>
        <w:spacing w:before="120" w:after="120"/>
        <w:ind w:hanging="567"/>
        <w:rPr>
          <w:rFonts w:ascii="Arial" w:hAnsi="Arial" w:cs="Arial"/>
          <w:b/>
          <w:sz w:val="22"/>
          <w:szCs w:val="22"/>
        </w:rPr>
      </w:pPr>
      <w:r w:rsidRPr="004A4ECA">
        <w:rPr>
          <w:rFonts w:ascii="Arial" w:hAnsi="Arial" w:cs="Arial"/>
          <w:b/>
          <w:sz w:val="22"/>
          <w:szCs w:val="22"/>
        </w:rPr>
        <w:t>g)</w:t>
      </w:r>
      <w:r w:rsidR="00B20FC0" w:rsidRPr="004A4ECA">
        <w:rPr>
          <w:rFonts w:ascii="Arial" w:hAnsi="Arial" w:cs="Arial"/>
          <w:b/>
          <w:color w:val="808080"/>
          <w:sz w:val="22"/>
          <w:szCs w:val="22"/>
        </w:rPr>
        <w:tab/>
      </w:r>
      <w:r w:rsidRPr="004A4ECA">
        <w:rPr>
          <w:rFonts w:ascii="Arial" w:hAnsi="Arial" w:cs="Arial"/>
          <w:b/>
          <w:color w:val="808080"/>
          <w:sz w:val="22"/>
          <w:szCs w:val="22"/>
        </w:rPr>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73"/>
      </w:tblGrid>
      <w:tr w:rsidR="00AD3E68" w:rsidRPr="004A4ECA" w:rsidTr="00B20FC0">
        <w:trPr>
          <w:trHeight w:val="423"/>
        </w:trPr>
        <w:tc>
          <w:tcPr>
            <w:tcW w:w="10773" w:type="dxa"/>
            <w:tcBorders>
              <w:top w:val="single" w:sz="4" w:space="0" w:color="auto"/>
            </w:tcBorders>
            <w:vAlign w:val="center"/>
          </w:tcPr>
          <w:p w:rsidR="00AD3E68" w:rsidRPr="004A4ECA" w:rsidRDefault="00AD3E68" w:rsidP="00A27655">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734F2B" w:rsidRPr="004A4ECA" w:rsidRDefault="00734F2B" w:rsidP="00956AA2">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ab/>
              <w:t>di aver incaricato in qualità di altri tecnici, i soggetti indicati alla sezione 2 dell’allegato</w:t>
            </w:r>
            <w:r w:rsidR="00AD3E68" w:rsidRPr="004A4ECA">
              <w:rPr>
                <w:rFonts w:ascii="Arial" w:hAnsi="Arial" w:cs="Arial"/>
                <w:b/>
                <w:sz w:val="20"/>
                <w:szCs w:val="20"/>
              </w:rPr>
              <w:t xml:space="preserve"> “</w:t>
            </w:r>
            <w:r w:rsidR="00AD3E68" w:rsidRPr="004A4ECA">
              <w:rPr>
                <w:rFonts w:ascii="Arial" w:hAnsi="Arial" w:cs="Arial"/>
                <w:b/>
                <w:smallCaps/>
                <w:sz w:val="20"/>
                <w:szCs w:val="20"/>
              </w:rPr>
              <w:t>Soggetti coinvolti</w:t>
            </w:r>
            <w:r w:rsidR="00AD3E68" w:rsidRPr="004A4ECA">
              <w:rPr>
                <w:rFonts w:ascii="Arial" w:hAnsi="Arial" w:cs="Arial"/>
                <w:b/>
                <w:sz w:val="20"/>
                <w:szCs w:val="20"/>
              </w:rPr>
              <w:t>”</w:t>
            </w:r>
          </w:p>
          <w:p w:rsidR="00734F2B" w:rsidRPr="004A4ECA" w:rsidRDefault="00734F2B" w:rsidP="00734F2B">
            <w:pPr>
              <w:ind w:left="357"/>
              <w:jc w:val="both"/>
              <w:rPr>
                <w:rFonts w:ascii="Arial" w:hAnsi="Arial" w:cs="Arial"/>
                <w:b/>
                <w:sz w:val="20"/>
                <w:szCs w:val="20"/>
              </w:rPr>
            </w:pPr>
          </w:p>
          <w:p w:rsidR="00AD3E68" w:rsidRPr="004A4ECA" w:rsidRDefault="00734F2B" w:rsidP="00734F2B">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00AD3E68" w:rsidRPr="004A4ECA">
              <w:rPr>
                <w:rFonts w:ascii="Arial" w:hAnsi="Arial" w:cs="Arial"/>
                <w:sz w:val="20"/>
                <w:szCs w:val="20"/>
              </w:rPr>
              <w:sym w:font="Wingdings" w:char="F0A8"/>
            </w:r>
            <w:r w:rsidR="00AD3E68" w:rsidRPr="004A4ECA">
              <w:rPr>
                <w:rFonts w:ascii="Arial" w:hAnsi="Arial" w:cs="Arial"/>
                <w:sz w:val="20"/>
                <w:szCs w:val="20"/>
              </w:rPr>
              <w:tab/>
              <w:t>che gli altri tecnici incaricati saranno individuati prima dell’inizio dei lavori</w:t>
            </w:r>
          </w:p>
        </w:tc>
      </w:tr>
    </w:tbl>
    <w:p w:rsidR="00CD506A" w:rsidRPr="004A4ECA" w:rsidRDefault="00CD506A" w:rsidP="00AD3E68">
      <w:pPr>
        <w:rPr>
          <w:rFonts w:ascii="Arial" w:hAnsi="Arial" w:cs="Arial"/>
          <w:szCs w:val="18"/>
        </w:rPr>
      </w:pPr>
    </w:p>
    <w:p w:rsidR="00AD3E68" w:rsidRPr="004A4ECA" w:rsidRDefault="00AD3E68" w:rsidP="00B20FC0">
      <w:pPr>
        <w:pStyle w:val="Paragrafoelenco"/>
        <w:numPr>
          <w:ilvl w:val="0"/>
          <w:numId w:val="117"/>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AD3E68" w:rsidRPr="004A4ECA" w:rsidTr="00B20FC0">
        <w:trPr>
          <w:trHeight w:val="493"/>
        </w:trPr>
        <w:tc>
          <w:tcPr>
            <w:tcW w:w="10773" w:type="dxa"/>
            <w:vAlign w:val="bottom"/>
          </w:tcPr>
          <w:p w:rsidR="00AD3E68" w:rsidRPr="004A4ECA" w:rsidRDefault="00AD3E68" w:rsidP="00A27655">
            <w:pPr>
              <w:ind w:left="708"/>
              <w:rPr>
                <w:rFonts w:ascii="Arial" w:hAnsi="Arial" w:cs="Arial"/>
                <w:sz w:val="20"/>
                <w:szCs w:val="20"/>
              </w:rPr>
            </w:pPr>
          </w:p>
          <w:p w:rsidR="00AD3E68" w:rsidRPr="004A4ECA" w:rsidRDefault="00AD3E68" w:rsidP="00FB51FE">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AD3E68" w:rsidRPr="004A4ECA" w:rsidRDefault="00AD3E68" w:rsidP="00FB51FE">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w:t>
            </w:r>
            <w:r w:rsidR="00B20FC0" w:rsidRPr="004A4ECA">
              <w:rPr>
                <w:rFonts w:ascii="Arial" w:hAnsi="Arial" w:cs="Arial"/>
                <w:sz w:val="20"/>
                <w:szCs w:val="20"/>
              </w:rPr>
              <w:t>cun affidamento a ditte esterne</w:t>
            </w:r>
          </w:p>
          <w:p w:rsidR="00AD3E68" w:rsidRPr="004A4ECA" w:rsidRDefault="00AD3E68" w:rsidP="00A27655">
            <w:pPr>
              <w:rPr>
                <w:rFonts w:ascii="Arial" w:hAnsi="Arial" w:cs="Arial"/>
                <w:szCs w:val="18"/>
              </w:rPr>
            </w:pPr>
          </w:p>
        </w:tc>
      </w:tr>
    </w:tbl>
    <w:p w:rsidR="00B20FC0" w:rsidRPr="004A4ECA" w:rsidRDefault="00B20FC0" w:rsidP="00AD3E68">
      <w:pPr>
        <w:rPr>
          <w:b/>
          <w:sz w:val="22"/>
        </w:rPr>
      </w:pPr>
    </w:p>
    <w:p w:rsidR="00AD3E68" w:rsidRPr="004A4ECA" w:rsidRDefault="00AD3E68" w:rsidP="00B20FC0">
      <w:pPr>
        <w:numPr>
          <w:ilvl w:val="0"/>
          <w:numId w:val="14"/>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B20FC0">
        <w:tc>
          <w:tcPr>
            <w:tcW w:w="10773" w:type="dxa"/>
          </w:tcPr>
          <w:p w:rsidR="00AD3E68" w:rsidRPr="004A4ECA" w:rsidRDefault="00AD3E68" w:rsidP="00B20FC0">
            <w:pPr>
              <w:jc w:val="both"/>
              <w:rPr>
                <w:sz w:val="20"/>
                <w:szCs w:val="20"/>
              </w:rPr>
            </w:pPr>
          </w:p>
          <w:p w:rsidR="00AD3E68" w:rsidRPr="004A4ECA" w:rsidRDefault="00AD3E68" w:rsidP="00B20FC0">
            <w:pPr>
              <w:jc w:val="both"/>
              <w:rPr>
                <w:rFonts w:ascii="Arial" w:hAnsi="Arial" w:cs="Arial"/>
                <w:b/>
                <w:sz w:val="20"/>
                <w:szCs w:val="20"/>
              </w:rPr>
            </w:pPr>
            <w:r w:rsidRPr="004A4ECA">
              <w:rPr>
                <w:rFonts w:ascii="Arial" w:hAnsi="Arial" w:cs="Arial"/>
                <w:b/>
                <w:sz w:val="20"/>
                <w:szCs w:val="20"/>
              </w:rPr>
              <w:t>che l’intervento:</w:t>
            </w:r>
          </w:p>
          <w:p w:rsidR="00B20FC0" w:rsidRPr="004A4ECA" w:rsidRDefault="00B20FC0" w:rsidP="00B20FC0">
            <w:pPr>
              <w:jc w:val="both"/>
              <w:rPr>
                <w:rFonts w:ascii="Arial" w:hAnsi="Arial" w:cs="Arial"/>
                <w:b/>
                <w:sz w:val="20"/>
                <w:szCs w:val="20"/>
              </w:rPr>
            </w:pPr>
          </w:p>
          <w:p w:rsidR="00AD3E68" w:rsidRPr="004A4ECA" w:rsidRDefault="00AD3E68" w:rsidP="00B20FC0">
            <w:pPr>
              <w:numPr>
                <w:ilvl w:val="0"/>
                <w:numId w:val="11"/>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(d.lgs. n. 81/2008) </w:t>
            </w:r>
          </w:p>
          <w:p w:rsidR="00AD3E68" w:rsidRPr="004A4ECA" w:rsidRDefault="00AD3E68" w:rsidP="00B20FC0">
            <w:pPr>
              <w:numPr>
                <w:ilvl w:val="0"/>
                <w:numId w:val="11"/>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AD3E68" w:rsidRPr="004A4ECA" w:rsidRDefault="00AD3E68" w:rsidP="00B20FC0">
            <w:pPr>
              <w:ind w:left="1080"/>
              <w:jc w:val="both"/>
              <w:rPr>
                <w:rFonts w:ascii="Arial" w:hAnsi="Arial" w:cs="Arial"/>
                <w:sz w:val="20"/>
                <w:szCs w:val="20"/>
              </w:rPr>
            </w:pPr>
          </w:p>
          <w:p w:rsidR="00AD3E68" w:rsidRPr="004A4ECA" w:rsidRDefault="00AD3E68" w:rsidP="00956AA2">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AD3E68" w:rsidRPr="004A4ECA" w:rsidRDefault="00AD3E68" w:rsidP="00956AA2">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AD3E68" w:rsidRPr="004A4ECA" w:rsidRDefault="00AD3E68" w:rsidP="00956AA2">
            <w:pPr>
              <w:tabs>
                <w:tab w:val="left" w:pos="1560"/>
                <w:tab w:val="left" w:pos="1985"/>
              </w:tabs>
              <w:ind w:left="1985" w:hanging="675"/>
              <w:jc w:val="both"/>
              <w:rPr>
                <w:rFonts w:ascii="Arial" w:hAnsi="Arial" w:cs="Arial"/>
                <w:sz w:val="20"/>
                <w:szCs w:val="20"/>
              </w:rPr>
            </w:pPr>
          </w:p>
          <w:p w:rsidR="00AD3E68" w:rsidRPr="004A4ECA" w:rsidRDefault="00AD3E68" w:rsidP="00956AA2">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AD3E68" w:rsidRPr="004A4ECA" w:rsidRDefault="00AD3E68" w:rsidP="00956AA2">
            <w:pPr>
              <w:ind w:hanging="675"/>
              <w:jc w:val="both"/>
              <w:rPr>
                <w:rFonts w:ascii="Arial" w:hAnsi="Arial" w:cs="Arial"/>
                <w:sz w:val="20"/>
                <w:szCs w:val="20"/>
              </w:rPr>
            </w:pPr>
          </w:p>
          <w:p w:rsidR="00AD3E68" w:rsidRPr="004A4ECA" w:rsidRDefault="00AD3E68" w:rsidP="00B20FC0">
            <w:pPr>
              <w:numPr>
                <w:ilvl w:val="0"/>
                <w:numId w:val="11"/>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AD3E68" w:rsidRPr="004A4ECA" w:rsidRDefault="00AD3E68" w:rsidP="00B20FC0">
            <w:pPr>
              <w:ind w:left="1778"/>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AD3E68" w:rsidRPr="004A4ECA" w:rsidRDefault="00AD3E68" w:rsidP="00956AA2">
            <w:pPr>
              <w:ind w:firstLine="34"/>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AD3E68" w:rsidRPr="004A4ECA" w:rsidRDefault="00AD3E68" w:rsidP="00B20FC0">
            <w:pPr>
              <w:ind w:left="2484"/>
              <w:jc w:val="both"/>
              <w:rPr>
                <w:rFonts w:ascii="Arial" w:hAnsi="Arial" w:cs="Arial"/>
                <w:sz w:val="20"/>
                <w:szCs w:val="20"/>
              </w:rPr>
            </w:pPr>
          </w:p>
          <w:p w:rsidR="00AD3E68" w:rsidRPr="004A4ECA" w:rsidRDefault="00AD3E68" w:rsidP="00B20FC0">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AD3E68" w:rsidRPr="004A4ECA" w:rsidRDefault="00AD3E68" w:rsidP="00956AA2">
            <w:pPr>
              <w:numPr>
                <w:ilvl w:val="0"/>
                <w:numId w:val="11"/>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sidR="008C3F03">
              <w:rPr>
                <w:rFonts w:ascii="Arial" w:hAnsi="Arial" w:cs="Arial"/>
                <w:sz w:val="20"/>
                <w:szCs w:val="20"/>
              </w:rPr>
              <w:t>orniti prima dell’inizio lavori</w:t>
            </w:r>
          </w:p>
          <w:p w:rsidR="00AD3E68" w:rsidRPr="004A4ECA" w:rsidRDefault="00AD3E68" w:rsidP="00B20FC0">
            <w:pPr>
              <w:jc w:val="both"/>
              <w:rPr>
                <w:rFonts w:ascii="Arial" w:hAnsi="Arial" w:cs="Arial"/>
                <w:b/>
                <w:sz w:val="20"/>
                <w:szCs w:val="20"/>
              </w:rPr>
            </w:pPr>
          </w:p>
          <w:p w:rsidR="00AD3E68" w:rsidRPr="004A4ECA" w:rsidRDefault="00AD3E68" w:rsidP="00B20FC0">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r w:rsidR="00B20FC0" w:rsidRPr="004A4ECA">
              <w:rPr>
                <w:rFonts w:ascii="Arial" w:hAnsi="Arial" w:cs="Arial"/>
                <w:sz w:val="20"/>
                <w:szCs w:val="20"/>
              </w:rPr>
              <w:t>.</w:t>
            </w:r>
          </w:p>
        </w:tc>
      </w:tr>
    </w:tbl>
    <w:p w:rsidR="00B20FC0" w:rsidRPr="004A4ECA" w:rsidRDefault="00B20FC0" w:rsidP="00AD3E68">
      <w:pPr>
        <w:rPr>
          <w:rFonts w:ascii="Arial" w:hAnsi="Arial" w:cs="Arial"/>
        </w:rPr>
      </w:pPr>
    </w:p>
    <w:p w:rsidR="00AD3E68" w:rsidRPr="004A4ECA" w:rsidRDefault="00AD3E68" w:rsidP="00B20FC0">
      <w:pPr>
        <w:numPr>
          <w:ilvl w:val="0"/>
          <w:numId w:val="15"/>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B20FC0">
        <w:trPr>
          <w:trHeight w:val="718"/>
        </w:trPr>
        <w:tc>
          <w:tcPr>
            <w:tcW w:w="10773" w:type="dxa"/>
          </w:tcPr>
          <w:p w:rsidR="00AD3E68" w:rsidRPr="004A4ECA" w:rsidRDefault="00AD3E68" w:rsidP="00A27655"/>
          <w:p w:rsidR="00AD3E68" w:rsidRPr="004A4ECA" w:rsidRDefault="00AD3E68" w:rsidP="00A27655">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B20FC0" w:rsidRPr="004A4ECA" w:rsidRDefault="00B20FC0" w:rsidP="00B20FC0">
      <w:pPr>
        <w:ind w:left="-567"/>
        <w:jc w:val="both"/>
        <w:rPr>
          <w:rFonts w:ascii="Arial" w:hAnsi="Arial" w:cs="Arial"/>
          <w:b/>
          <w:bCs/>
          <w:sz w:val="22"/>
          <w:szCs w:val="22"/>
        </w:rPr>
      </w:pPr>
    </w:p>
    <w:p w:rsidR="00AD3E68" w:rsidRPr="004A4ECA" w:rsidRDefault="00AD3E68" w:rsidP="00956AA2">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sidR="00956AA2">
        <w:rPr>
          <w:rFonts w:ascii="Arial" w:hAnsi="Arial" w:cs="Arial"/>
          <w:sz w:val="22"/>
          <w:szCs w:val="22"/>
        </w:rPr>
        <w:t>elle dichiarazioni stesse (art.</w:t>
      </w:r>
      <w:r w:rsidRPr="004A4ECA">
        <w:rPr>
          <w:rFonts w:ascii="Arial" w:hAnsi="Arial" w:cs="Arial"/>
          <w:sz w:val="22"/>
          <w:szCs w:val="22"/>
        </w:rPr>
        <w:t>75 del d.P.R. n. 445/2000).</w:t>
      </w: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3954E6" w:rsidRDefault="003954E6" w:rsidP="00B20FC0">
      <w:pPr>
        <w:ind w:left="-567"/>
        <w:jc w:val="both"/>
        <w:rPr>
          <w:rFonts w:ascii="Arial" w:hAnsi="Arial" w:cs="Arial"/>
          <w:color w:val="BFBFBF"/>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3C58DF" w:rsidRDefault="003C58DF">
      <w:pPr>
        <w:spacing w:after="200" w:line="276" w:lineRule="auto"/>
        <w:rPr>
          <w:rFonts w:ascii="Arial" w:hAnsi="Arial" w:cs="Arial"/>
          <w:sz w:val="22"/>
          <w:szCs w:val="22"/>
        </w:rPr>
      </w:pPr>
      <w:r>
        <w:rPr>
          <w:rFonts w:ascii="Arial" w:hAnsi="Arial" w:cs="Arial"/>
          <w:sz w:val="22"/>
          <w:szCs w:val="22"/>
        </w:rPr>
        <w:br w:type="page"/>
      </w:r>
    </w:p>
    <w:p w:rsidR="001E5C64" w:rsidRPr="004A4ECA" w:rsidRDefault="001E5C64" w:rsidP="00AD3E68">
      <w:pPr>
        <w:rPr>
          <w:rFonts w:ascii="Arial" w:hAnsi="Arial" w:cs="Arial"/>
          <w:color w:val="BFBFBF"/>
          <w:sz w:val="8"/>
          <w:szCs w:val="8"/>
        </w:rPr>
      </w:pPr>
    </w:p>
    <w:tbl>
      <w:tblPr>
        <w:tblW w:w="10773" w:type="dxa"/>
        <w:tblInd w:w="-459" w:type="dxa"/>
        <w:shd w:val="clear" w:color="auto" w:fill="E6E6E6"/>
        <w:tblLook w:val="01E0" w:firstRow="1" w:lastRow="1" w:firstColumn="1" w:lastColumn="1" w:noHBand="0" w:noVBand="0"/>
      </w:tblPr>
      <w:tblGrid>
        <w:gridCol w:w="10773"/>
      </w:tblGrid>
      <w:tr w:rsidR="00AD3E68" w:rsidRPr="00956AA2" w:rsidTr="008A12DD">
        <w:trPr>
          <w:trHeight w:val="335"/>
        </w:trPr>
        <w:tc>
          <w:tcPr>
            <w:tcW w:w="10773" w:type="dxa"/>
            <w:shd w:val="clear" w:color="auto" w:fill="E6E6E6"/>
            <w:vAlign w:val="center"/>
          </w:tcPr>
          <w:p w:rsidR="00AD3E68" w:rsidRPr="00956AA2" w:rsidRDefault="00AD3E68" w:rsidP="00A27655">
            <w:pPr>
              <w:rPr>
                <w:rFonts w:ascii="Arial" w:hAnsi="Arial" w:cs="Arial"/>
                <w:b/>
                <w:i/>
              </w:rPr>
            </w:pPr>
            <w:r w:rsidRPr="00956AA2">
              <w:rPr>
                <w:rFonts w:ascii="Arial" w:hAnsi="Arial" w:cs="Arial"/>
                <w:b/>
                <w:i/>
                <w:sz w:val="22"/>
                <w:szCs w:val="22"/>
              </w:rPr>
              <w:t>DICHI</w:t>
            </w:r>
            <w:r w:rsidR="003C58DF">
              <w:rPr>
                <w:rFonts w:ascii="Arial" w:hAnsi="Arial" w:cs="Arial"/>
                <w:b/>
                <w:i/>
                <w:sz w:val="22"/>
                <w:szCs w:val="22"/>
              </w:rPr>
              <w:t>ARAZIONI DEL PROGETTISTA</w:t>
            </w:r>
          </w:p>
        </w:tc>
      </w:tr>
    </w:tbl>
    <w:p w:rsidR="00AD3E68" w:rsidRPr="004A4ECA" w:rsidRDefault="00AD3E68" w:rsidP="00AD3E68">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2517"/>
        <w:gridCol w:w="3687"/>
        <w:gridCol w:w="471"/>
        <w:gridCol w:w="1689"/>
        <w:gridCol w:w="2409"/>
      </w:tblGrid>
      <w:tr w:rsidR="00AD3E68" w:rsidRPr="004A4ECA" w:rsidTr="008A12DD">
        <w:trPr>
          <w:trHeight w:val="493"/>
        </w:trPr>
        <w:tc>
          <w:tcPr>
            <w:tcW w:w="2517" w:type="dxa"/>
            <w:tcBorders>
              <w:top w:val="single" w:sz="4" w:space="0" w:color="auto"/>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w:t>
            </w:r>
            <w:r w:rsidR="008A12DD" w:rsidRPr="004A4ECA">
              <w:rPr>
                <w:rFonts w:ascii="Arial" w:hAnsi="Arial" w:cs="Arial"/>
                <w:i/>
                <w:color w:val="808080"/>
                <w:sz w:val="20"/>
                <w:szCs w:val="20"/>
              </w:rPr>
              <w:t>_________</w:t>
            </w:r>
          </w:p>
        </w:tc>
      </w:tr>
      <w:tr w:rsidR="00AD3E68" w:rsidRPr="004A4ECA" w:rsidTr="008A12DD">
        <w:trPr>
          <w:trHeight w:val="687"/>
        </w:trPr>
        <w:tc>
          <w:tcPr>
            <w:tcW w:w="2517" w:type="dxa"/>
            <w:tcBorders>
              <w:top w:val="nil"/>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w:t>
            </w:r>
            <w:r w:rsidR="008A12DD" w:rsidRPr="004A4ECA">
              <w:rPr>
                <w:rFonts w:ascii="Arial" w:hAnsi="Arial" w:cs="Arial"/>
                <w:i/>
                <w:color w:val="808080"/>
                <w:sz w:val="20"/>
                <w:szCs w:val="20"/>
              </w:rPr>
              <w:t>__</w:t>
            </w:r>
          </w:p>
        </w:tc>
        <w:tc>
          <w:tcPr>
            <w:tcW w:w="471"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AD3E68" w:rsidRPr="004A4ECA" w:rsidRDefault="008A12DD" w:rsidP="00A27655">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AD3E68" w:rsidRPr="004A4ECA" w:rsidRDefault="00AD3E68" w:rsidP="00A27655">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AD3E68" w:rsidRPr="004A4ECA" w:rsidTr="008A12DD">
        <w:trPr>
          <w:trHeight w:val="576"/>
        </w:trPr>
        <w:tc>
          <w:tcPr>
            <w:tcW w:w="10773" w:type="dxa"/>
            <w:gridSpan w:val="5"/>
            <w:tcBorders>
              <w:top w:val="nil"/>
              <w:bottom w:val="single" w:sz="4" w:space="0" w:color="auto"/>
            </w:tcBorders>
            <w:vAlign w:val="center"/>
          </w:tcPr>
          <w:p w:rsidR="00AD3E68" w:rsidRPr="004A4ECA" w:rsidRDefault="00AD3E68" w:rsidP="00A27655">
            <w:pPr>
              <w:rPr>
                <w:rFonts w:ascii="Arial" w:hAnsi="Arial" w:cs="Arial"/>
                <w:color w:val="808080"/>
                <w:sz w:val="20"/>
                <w:szCs w:val="20"/>
              </w:rPr>
            </w:pPr>
            <w:r w:rsidRPr="004A4ECA">
              <w:rPr>
                <w:rFonts w:ascii="Arial" w:hAnsi="Arial" w:cs="Arial"/>
                <w:i/>
                <w:iCs/>
                <w:color w:val="808080"/>
                <w:sz w:val="20"/>
                <w:szCs w:val="20"/>
              </w:rPr>
              <w:t>N.B. : Tutti gli altri dati relativi al progettista (anagrafici , timbro ecc.) sono contenuti nell’allegato “Soggetti coinvolti”</w:t>
            </w:r>
          </w:p>
        </w:tc>
      </w:tr>
    </w:tbl>
    <w:p w:rsidR="00956AA2" w:rsidRPr="004A4ECA" w:rsidRDefault="00956AA2" w:rsidP="008A12DD">
      <w:pPr>
        <w:ind w:left="-567" w:right="-567"/>
        <w:jc w:val="both"/>
        <w:rPr>
          <w:rFonts w:ascii="Arial" w:hAnsi="Arial" w:cs="Arial"/>
          <w:sz w:val="22"/>
          <w:szCs w:val="22"/>
        </w:rPr>
      </w:pPr>
    </w:p>
    <w:p w:rsidR="00AD3E68" w:rsidRPr="00956AA2" w:rsidRDefault="00AD3E68" w:rsidP="008A12DD">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8A12DD" w:rsidRDefault="008A12DD" w:rsidP="008A12DD">
      <w:pPr>
        <w:ind w:left="-567" w:right="-567"/>
        <w:jc w:val="both"/>
        <w:rPr>
          <w:rFonts w:ascii="Arial" w:hAnsi="Arial" w:cs="Arial"/>
          <w:sz w:val="20"/>
          <w:szCs w:val="20"/>
        </w:rPr>
      </w:pPr>
    </w:p>
    <w:p w:rsidR="00956AA2" w:rsidRPr="00956AA2" w:rsidRDefault="00956AA2" w:rsidP="008A12DD">
      <w:pPr>
        <w:ind w:left="-567" w:right="-567"/>
        <w:jc w:val="both"/>
        <w:rPr>
          <w:rFonts w:ascii="Arial" w:hAnsi="Arial" w:cs="Arial"/>
          <w:sz w:val="20"/>
          <w:szCs w:val="20"/>
        </w:rPr>
      </w:pPr>
    </w:p>
    <w:p w:rsidR="00AD3E68" w:rsidRPr="004A4ECA" w:rsidRDefault="00AD3E68" w:rsidP="008A12DD">
      <w:pPr>
        <w:pStyle w:val="Titolo1"/>
        <w:ind w:left="-567" w:right="-567"/>
        <w:rPr>
          <w:rFonts w:ascii="Arial" w:hAnsi="Arial" w:cs="Arial"/>
          <w:bCs w:val="0"/>
          <w:szCs w:val="22"/>
        </w:rPr>
      </w:pPr>
      <w:r w:rsidRPr="004A4ECA">
        <w:rPr>
          <w:rFonts w:ascii="Arial" w:hAnsi="Arial" w:cs="Arial"/>
          <w:bCs w:val="0"/>
          <w:szCs w:val="22"/>
        </w:rPr>
        <w:t>DICHIARA</w:t>
      </w:r>
    </w:p>
    <w:p w:rsidR="00AD3E68" w:rsidRPr="004A4ECA" w:rsidRDefault="00AD3E68" w:rsidP="008A12DD">
      <w:pPr>
        <w:pStyle w:val="Paragrafoelenco"/>
        <w:numPr>
          <w:ilvl w:val="3"/>
          <w:numId w:val="118"/>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D3E68" w:rsidRPr="004A4ECA" w:rsidTr="009D7273">
        <w:trPr>
          <w:trHeight w:val="1547"/>
        </w:trPr>
        <w:tc>
          <w:tcPr>
            <w:tcW w:w="10773" w:type="dxa"/>
          </w:tcPr>
          <w:p w:rsidR="00AD3E68" w:rsidRPr="004A4ECA" w:rsidRDefault="00AD3E68" w:rsidP="008A12DD">
            <w:pPr>
              <w:jc w:val="both"/>
              <w:rPr>
                <w:sz w:val="20"/>
                <w:szCs w:val="20"/>
              </w:rPr>
            </w:pPr>
          </w:p>
          <w:p w:rsidR="00AD3E68" w:rsidRPr="004A4ECA" w:rsidRDefault="00AD3E68" w:rsidP="008A12DD">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AD3E68" w:rsidRPr="004A4ECA" w:rsidRDefault="00AD3E68" w:rsidP="008A12DD">
            <w:pPr>
              <w:jc w:val="both"/>
              <w:rPr>
                <w:rFonts w:ascii="Arial" w:hAnsi="Arial" w:cs="Arial"/>
                <w:sz w:val="20"/>
                <w:szCs w:val="20"/>
              </w:rPr>
            </w:pPr>
          </w:p>
          <w:p w:rsidR="00AD3E68" w:rsidRPr="004A4ECA" w:rsidRDefault="00AD3E68" w:rsidP="008A12DD">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r w:rsidRPr="004A4ECA">
              <w:rPr>
                <w:rFonts w:ascii="Arial" w:hAnsi="Arial" w:cs="Arial"/>
                <w:b/>
                <w:sz w:val="20"/>
                <w:szCs w:val="20"/>
              </w:rPr>
              <w:t>d.P.R. n. 380/2001</w:t>
            </w:r>
            <w:r w:rsidRPr="004A4ECA">
              <w:rPr>
                <w:rFonts w:ascii="Arial" w:hAnsi="Arial" w:cs="Arial"/>
                <w:sz w:val="20"/>
                <w:szCs w:val="20"/>
              </w:rPr>
              <w:t>:</w:t>
            </w:r>
          </w:p>
          <w:p w:rsidR="00AD3E68" w:rsidRPr="004A4ECA" w:rsidRDefault="00AD3E68" w:rsidP="003C58DF">
            <w:pPr>
              <w:spacing w:before="60" w:afterLines="300" w:after="720"/>
              <w:contextualSpacing/>
              <w:jc w:val="both"/>
              <w:rPr>
                <w:rFonts w:ascii="Arial" w:hAnsi="Arial" w:cs="Arial"/>
                <w:sz w:val="20"/>
                <w:szCs w:val="20"/>
              </w:rPr>
            </w:pPr>
          </w:p>
          <w:p w:rsidR="008A12DD" w:rsidRPr="004A4ECA" w:rsidRDefault="00AD3E68" w:rsidP="003C58DF">
            <w:pPr>
              <w:numPr>
                <w:ilvl w:val="0"/>
                <w:numId w:val="6"/>
              </w:numPr>
              <w:tabs>
                <w:tab w:val="left" w:pos="709"/>
              </w:tabs>
              <w:spacing w:before="60" w:afterLines="300" w:after="72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interventi di manutenzione straordinaria di cui all'articolo 3, comma 1, lettera b) del d.P.R. n. 380/2001, ivi compresa l'apertura di porte interne o lo spostamento di pareti interne, sempre che non riguardino le parti strutturali dell'edificio</w:t>
            </w:r>
          </w:p>
          <w:p w:rsidR="00AD3E68" w:rsidRPr="004A4ECA" w:rsidRDefault="00AD3E68" w:rsidP="003C58DF">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241B6F" w:rsidRPr="004A4ECA" w:rsidRDefault="00241B6F" w:rsidP="003C58DF">
            <w:pPr>
              <w:tabs>
                <w:tab w:val="left" w:pos="709"/>
              </w:tabs>
              <w:spacing w:before="60" w:afterLines="300" w:after="720"/>
              <w:ind w:left="993"/>
              <w:contextualSpacing/>
              <w:jc w:val="both"/>
              <w:rPr>
                <w:rFonts w:ascii="Arial" w:hAnsi="Arial" w:cs="Arial"/>
                <w:sz w:val="20"/>
                <w:szCs w:val="20"/>
              </w:rPr>
            </w:pPr>
          </w:p>
          <w:p w:rsidR="00AD3E68" w:rsidRPr="004A4ECA" w:rsidRDefault="00AD3E68" w:rsidP="003C58DF">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d.P.R. n. 380/2001 qualora non riguardino parti strutturali dell’edificio </w:t>
            </w:r>
          </w:p>
          <w:p w:rsidR="00AD3E68" w:rsidRPr="004A4ECA" w:rsidRDefault="00AD3E68" w:rsidP="003C58DF">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3C58DF">
            <w:pPr>
              <w:tabs>
                <w:tab w:val="left" w:pos="709"/>
              </w:tabs>
              <w:spacing w:before="60" w:afterLines="300" w:after="720"/>
              <w:ind w:left="993"/>
              <w:contextualSpacing/>
              <w:jc w:val="both"/>
              <w:rPr>
                <w:rFonts w:ascii="Arial" w:hAnsi="Arial" w:cs="Arial"/>
                <w:sz w:val="20"/>
                <w:szCs w:val="20"/>
              </w:rPr>
            </w:pPr>
          </w:p>
          <w:p w:rsidR="00AD3E68" w:rsidRPr="004A4ECA" w:rsidRDefault="00AD3E68" w:rsidP="003C58DF">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00241B6F" w:rsidRPr="004A4ECA">
              <w:rPr>
                <w:rFonts w:ascii="Arial" w:hAnsi="Arial" w:cs="Arial"/>
                <w:sz w:val="20"/>
                <w:szCs w:val="20"/>
              </w:rPr>
              <w:t xml:space="preserve"> </w:t>
            </w:r>
            <w:r w:rsidRPr="004A4ECA">
              <w:rPr>
                <w:rFonts w:ascii="Arial" w:hAnsi="Arial" w:cs="Arial"/>
                <w:sz w:val="20"/>
                <w:szCs w:val="20"/>
              </w:rPr>
              <w:t>Interventi di eliminazione delle barriere architettoniche che comportino la realizzazione di ascensori esterni ovvero di manufatti che alterino la sagoma dell’edificio</w:t>
            </w:r>
          </w:p>
          <w:p w:rsidR="00AD3E68" w:rsidRPr="004A4ECA" w:rsidRDefault="00AD3E68" w:rsidP="003C58DF">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3C58DF">
            <w:pPr>
              <w:tabs>
                <w:tab w:val="left" w:pos="709"/>
              </w:tabs>
              <w:spacing w:before="60" w:afterLines="300" w:after="720"/>
              <w:ind w:left="993"/>
              <w:contextualSpacing/>
              <w:jc w:val="both"/>
              <w:rPr>
                <w:rFonts w:ascii="Arial" w:hAnsi="Arial" w:cs="Arial"/>
                <w:sz w:val="20"/>
                <w:szCs w:val="20"/>
              </w:rPr>
            </w:pPr>
          </w:p>
          <w:p w:rsidR="00AD3E68" w:rsidRPr="004A4ECA" w:rsidRDefault="00AD3E68" w:rsidP="003C58DF">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geognostico (ad esclusione dell’attività di ricerca di idrocarburi) che siano eseguite in aree interne al centro edificato </w:t>
            </w:r>
          </w:p>
          <w:p w:rsidR="00AD3E68" w:rsidRPr="004A4ECA" w:rsidRDefault="00AD3E68" w:rsidP="003C58DF">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3C58DF">
            <w:pPr>
              <w:tabs>
                <w:tab w:val="left" w:pos="709"/>
              </w:tabs>
              <w:spacing w:before="60" w:afterLines="300" w:after="720"/>
              <w:ind w:left="993"/>
              <w:contextualSpacing/>
              <w:jc w:val="both"/>
              <w:rPr>
                <w:rFonts w:ascii="Arial" w:hAnsi="Arial" w:cs="Arial"/>
                <w:sz w:val="20"/>
                <w:szCs w:val="20"/>
              </w:rPr>
            </w:pPr>
          </w:p>
          <w:p w:rsidR="00AD3E68" w:rsidRPr="004A4ECA" w:rsidRDefault="00AD3E68" w:rsidP="003C58DF">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agro-silvo-pastorali </w:t>
            </w:r>
          </w:p>
          <w:p w:rsidR="00AD3E68" w:rsidRPr="004A4ECA" w:rsidRDefault="00AD3E68" w:rsidP="003C58DF">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3C58DF">
            <w:pPr>
              <w:tabs>
                <w:tab w:val="left" w:pos="709"/>
              </w:tabs>
              <w:spacing w:before="60" w:afterLines="300" w:after="720"/>
              <w:ind w:left="993"/>
              <w:contextualSpacing/>
              <w:jc w:val="both"/>
              <w:rPr>
                <w:rFonts w:ascii="Arial" w:hAnsi="Arial" w:cs="Arial"/>
                <w:sz w:val="20"/>
                <w:szCs w:val="20"/>
              </w:rPr>
            </w:pPr>
          </w:p>
          <w:p w:rsidR="00AD3E68" w:rsidRPr="004A4ECA" w:rsidRDefault="00AD3E68" w:rsidP="003C58DF">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AD3E68" w:rsidRPr="004A4ECA" w:rsidRDefault="00AD3E68" w:rsidP="003C58DF">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3C58DF">
            <w:pPr>
              <w:tabs>
                <w:tab w:val="left" w:pos="709"/>
              </w:tabs>
              <w:spacing w:before="60" w:afterLines="300" w:after="720"/>
              <w:ind w:left="993"/>
              <w:contextualSpacing/>
              <w:jc w:val="both"/>
              <w:rPr>
                <w:rFonts w:ascii="Arial" w:hAnsi="Arial" w:cs="Arial"/>
                <w:sz w:val="20"/>
                <w:szCs w:val="20"/>
              </w:rPr>
            </w:pPr>
          </w:p>
          <w:p w:rsidR="00AD3E68" w:rsidRPr="004A4ECA" w:rsidRDefault="00AD3E68" w:rsidP="003C58DF">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AD3E68" w:rsidRPr="004A4ECA" w:rsidRDefault="00AD3E68" w:rsidP="003C58DF">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r w:rsidRPr="004A4ECA">
              <w:rPr>
                <w:rFonts w:ascii="Arial" w:hAnsi="Arial" w:cs="Arial"/>
                <w:sz w:val="20"/>
                <w:szCs w:val="20"/>
              </w:rPr>
              <w:t>d.P.R. n. 380/2001)</w:t>
            </w:r>
          </w:p>
          <w:p w:rsidR="00241B6F" w:rsidRPr="004A4ECA" w:rsidRDefault="00241B6F" w:rsidP="003C58DF">
            <w:pPr>
              <w:tabs>
                <w:tab w:val="left" w:pos="709"/>
              </w:tabs>
              <w:spacing w:before="60" w:afterLines="300" w:after="720"/>
              <w:ind w:left="993"/>
              <w:contextualSpacing/>
              <w:jc w:val="both"/>
              <w:rPr>
                <w:rFonts w:ascii="Arial" w:hAnsi="Arial" w:cs="Arial"/>
                <w:sz w:val="20"/>
                <w:szCs w:val="20"/>
              </w:rPr>
            </w:pPr>
          </w:p>
          <w:p w:rsidR="00AD3E68" w:rsidRPr="004A4ECA" w:rsidRDefault="00AD3E68" w:rsidP="003C58DF">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d.P.R. 6 giugno 2001, n. 380 </w:t>
            </w:r>
          </w:p>
          <w:p w:rsidR="00AD3E68" w:rsidRPr="004A4ECA" w:rsidRDefault="00AD3E68" w:rsidP="003C58DF">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AD3E68" w:rsidRPr="004A4ECA" w:rsidRDefault="00AD3E68" w:rsidP="003C58DF">
            <w:pPr>
              <w:tabs>
                <w:tab w:val="left" w:pos="709"/>
              </w:tabs>
              <w:spacing w:before="60" w:afterLines="300" w:after="72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 xml:space="preserve">specificare il tipo di </w:t>
            </w:r>
            <w:r w:rsidR="008A12DD" w:rsidRPr="004A4ECA">
              <w:rPr>
                <w:rFonts w:ascii="Arial" w:hAnsi="Arial" w:cs="Arial"/>
                <w:i/>
                <w:color w:val="808080"/>
                <w:sz w:val="20"/>
                <w:szCs w:val="20"/>
              </w:rPr>
              <w:t>i</w:t>
            </w:r>
            <w:r w:rsidRPr="004A4ECA">
              <w:rPr>
                <w:rFonts w:ascii="Arial" w:hAnsi="Arial" w:cs="Arial"/>
                <w:i/>
                <w:color w:val="808080"/>
                <w:sz w:val="20"/>
                <w:szCs w:val="20"/>
              </w:rPr>
              <w:t>ntervento</w:t>
            </w:r>
            <w:r w:rsidRPr="004A4ECA">
              <w:rPr>
                <w:rFonts w:ascii="Arial" w:hAnsi="Arial" w:cs="Arial"/>
                <w:sz w:val="20"/>
                <w:szCs w:val="20"/>
              </w:rPr>
              <w:t>)___________________________________</w:t>
            </w:r>
            <w:r w:rsidR="008A12DD" w:rsidRPr="004A4ECA">
              <w:rPr>
                <w:rFonts w:ascii="Arial" w:hAnsi="Arial" w:cs="Arial"/>
                <w:sz w:val="20"/>
                <w:szCs w:val="20"/>
              </w:rPr>
              <w:t>____________________</w:t>
            </w:r>
          </w:p>
          <w:p w:rsidR="00A50C0D" w:rsidRDefault="00A50C0D" w:rsidP="008A12DD">
            <w:pPr>
              <w:tabs>
                <w:tab w:val="left" w:pos="709"/>
              </w:tabs>
              <w:contextualSpacing/>
              <w:jc w:val="both"/>
              <w:rPr>
                <w:rFonts w:ascii="Arial" w:hAnsi="Arial" w:cs="Arial"/>
                <w:sz w:val="20"/>
                <w:szCs w:val="20"/>
              </w:rPr>
            </w:pPr>
          </w:p>
          <w:p w:rsidR="00AD3E68" w:rsidRPr="004A4ECA" w:rsidRDefault="008A12DD" w:rsidP="008A12DD">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w:t>
            </w:r>
            <w:r w:rsidR="008A12DD" w:rsidRPr="004A4ECA">
              <w:rPr>
                <w:rFonts w:ascii="Arial" w:hAnsi="Arial" w:cs="Arial"/>
                <w:sz w:val="20"/>
                <w:szCs w:val="20"/>
              </w:rPr>
              <w:t>___________________</w:t>
            </w:r>
            <w:r w:rsidR="00241B6F" w:rsidRPr="004A4ECA">
              <w:rPr>
                <w:rFonts w:ascii="Arial" w:hAnsi="Arial" w:cs="Arial"/>
                <w:sz w:val="20"/>
                <w:szCs w:val="20"/>
              </w:rPr>
              <w:t>_</w:t>
            </w:r>
            <w:r w:rsidR="00956AA2">
              <w:rPr>
                <w:rFonts w:ascii="Arial" w:hAnsi="Arial" w:cs="Arial"/>
                <w:sz w:val="20"/>
                <w:szCs w:val="20"/>
              </w:rPr>
              <w:t>________</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w:t>
            </w:r>
            <w:r w:rsidR="008A12DD" w:rsidRPr="004A4ECA">
              <w:rPr>
                <w:rFonts w:ascii="Arial" w:hAnsi="Arial" w:cs="Arial"/>
                <w:sz w:val="20"/>
                <w:szCs w:val="20"/>
              </w:rPr>
              <w:t>_____________________</w:t>
            </w:r>
            <w:r w:rsidR="00956AA2">
              <w:rPr>
                <w:rFonts w:ascii="Arial" w:hAnsi="Arial" w:cs="Arial"/>
                <w:sz w:val="20"/>
                <w:szCs w:val="20"/>
              </w:rPr>
              <w:t>________</w:t>
            </w:r>
          </w:p>
          <w:p w:rsidR="008A12DD" w:rsidRPr="004A4ECA" w:rsidRDefault="008A12DD" w:rsidP="008A12DD">
            <w:pPr>
              <w:tabs>
                <w:tab w:val="left" w:pos="709"/>
              </w:tabs>
              <w:contextualSpacing/>
              <w:jc w:val="both"/>
              <w:rPr>
                <w:rFonts w:ascii="Arial" w:hAnsi="Arial" w:cs="Arial"/>
                <w:sz w:val="20"/>
                <w:szCs w:val="20"/>
              </w:rPr>
            </w:pPr>
          </w:p>
          <w:p w:rsidR="008A12DD" w:rsidRPr="004A4ECA" w:rsidRDefault="008A12DD" w:rsidP="008A12DD">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00241B6F" w:rsidRPr="004A4ECA">
              <w:rPr>
                <w:rFonts w:ascii="Arial" w:hAnsi="Arial" w:cs="Arial"/>
                <w:sz w:val="20"/>
                <w:szCs w:val="20"/>
              </w:rPr>
              <w:t xml:space="preserve"> </w:t>
            </w:r>
            <w:r w:rsidRPr="004A4ECA">
              <w:rPr>
                <w:rFonts w:ascii="Arial" w:hAnsi="Arial" w:cs="Arial"/>
                <w:sz w:val="20"/>
                <w:szCs w:val="20"/>
              </w:rPr>
              <w:t>Interventi di abbattimento delle barriere architettoniche mediante realizzazione di ambienti per persone con disabilità grave negli edifici di edilizia residenziale in proprietà</w:t>
            </w:r>
          </w:p>
          <w:p w:rsidR="008A12DD" w:rsidRPr="004A4ECA" w:rsidRDefault="008A12DD" w:rsidP="009D7273">
            <w:pPr>
              <w:tabs>
                <w:tab w:val="left" w:pos="709"/>
              </w:tabs>
              <w:ind w:left="993"/>
              <w:contextualSpacing/>
              <w:jc w:val="both"/>
              <w:rPr>
                <w:rFonts w:ascii="Arial" w:hAnsi="Arial" w:cs="Arial"/>
                <w:sz w:val="20"/>
                <w:szCs w:val="20"/>
              </w:rPr>
            </w:pPr>
            <w:r w:rsidRPr="004A4ECA">
              <w:rPr>
                <w:rFonts w:ascii="Arial" w:hAnsi="Arial" w:cs="Arial"/>
                <w:sz w:val="20"/>
                <w:szCs w:val="20"/>
              </w:rPr>
              <w:t>(L.R. Puglia 10 dicembre 2012, n.39)</w:t>
            </w:r>
          </w:p>
        </w:tc>
      </w:tr>
    </w:tbl>
    <w:p w:rsidR="00AD3E68" w:rsidRPr="004A4ECA" w:rsidRDefault="00AD3E68" w:rsidP="00AD3E68">
      <w:pPr>
        <w:rPr>
          <w:b/>
          <w:sz w:val="22"/>
        </w:rPr>
      </w:pPr>
    </w:p>
    <w:p w:rsidR="00AD3E68" w:rsidRPr="004A4ECA" w:rsidRDefault="00AD3E68" w:rsidP="00AD3E68">
      <w:pPr>
        <w:rPr>
          <w:b/>
          <w:sz w:val="22"/>
        </w:rPr>
      </w:pPr>
    </w:p>
    <w:tbl>
      <w:tblPr>
        <w:tblW w:w="10773" w:type="dxa"/>
        <w:tblInd w:w="-459" w:type="dxa"/>
        <w:tblBorders>
          <w:insideH w:val="single" w:sz="4" w:space="0" w:color="auto"/>
          <w:insideV w:val="single" w:sz="4" w:space="0" w:color="auto"/>
        </w:tblBorders>
        <w:shd w:val="clear" w:color="auto" w:fill="F2F2F2"/>
        <w:tblLook w:val="04A0" w:firstRow="1" w:lastRow="0" w:firstColumn="1" w:lastColumn="0" w:noHBand="0" w:noVBand="1"/>
      </w:tblPr>
      <w:tblGrid>
        <w:gridCol w:w="10773"/>
      </w:tblGrid>
      <w:tr w:rsidR="00AD3E68" w:rsidRPr="004A4ECA" w:rsidTr="00241B6F">
        <w:trPr>
          <w:trHeight w:val="1004"/>
        </w:trPr>
        <w:tc>
          <w:tcPr>
            <w:tcW w:w="10773" w:type="dxa"/>
            <w:shd w:val="clear" w:color="auto" w:fill="F2F2F2"/>
            <w:vAlign w:val="center"/>
          </w:tcPr>
          <w:p w:rsidR="00AD3E68" w:rsidRPr="004A4ECA" w:rsidRDefault="00AD3E68" w:rsidP="00241B6F">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DELLA SCIA </w:t>
            </w:r>
          </w:p>
        </w:tc>
      </w:tr>
    </w:tbl>
    <w:p w:rsidR="00241B6F" w:rsidRPr="004A4ECA" w:rsidRDefault="00241B6F" w:rsidP="00AD3E68">
      <w:pPr>
        <w:rPr>
          <w:b/>
          <w:sz w:val="22"/>
        </w:rPr>
      </w:pPr>
    </w:p>
    <w:p w:rsidR="00AD3E68" w:rsidRPr="004A4ECA" w:rsidRDefault="00AD3E68" w:rsidP="00241B6F">
      <w:pPr>
        <w:numPr>
          <w:ilvl w:val="0"/>
          <w:numId w:val="8"/>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241B6F">
        <w:trPr>
          <w:trHeight w:val="2560"/>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r w:rsidR="00A63EF9" w:rsidRPr="004A4ECA">
              <w:rPr>
                <w:rFonts w:ascii="Arial" w:hAnsi="Arial" w:cs="Arial"/>
                <w:b/>
                <w:sz w:val="22"/>
                <w:szCs w:val="22"/>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Autorità competente</w:t>
                  </w: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i/>
                      <w:color w:val="595959"/>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524B4D" w:rsidRPr="004A4ECA" w:rsidRDefault="00524B4D" w:rsidP="00AD3E68">
      <w:pPr>
        <w:rPr>
          <w:rFonts w:ascii="Arial" w:hAnsi="Arial" w:cs="Arial"/>
        </w:rPr>
      </w:pPr>
    </w:p>
    <w:p w:rsidR="00AD3E68" w:rsidRPr="004A4ECA" w:rsidRDefault="00AD3E68" w:rsidP="00241B6F">
      <w:pPr>
        <w:numPr>
          <w:ilvl w:val="0"/>
          <w:numId w:val="17"/>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241B6F">
        <w:trPr>
          <w:trHeight w:val="2974"/>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Tipologia di atto</w:t>
                  </w:r>
                </w:p>
                <w:p w:rsidR="00241B6F" w:rsidRPr="004A4ECA" w:rsidRDefault="00241B6F" w:rsidP="00A27655">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i/>
                      <w:color w:val="595959"/>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AD3E68" w:rsidRPr="004A4ECA" w:rsidRDefault="00AD3E68" w:rsidP="00AD3E68">
      <w:pPr>
        <w:rPr>
          <w:rFonts w:ascii="Arial" w:hAnsi="Arial" w:cs="Arial"/>
          <w:b/>
          <w:sz w:val="22"/>
          <w:u w:val="single"/>
        </w:rPr>
      </w:pPr>
    </w:p>
    <w:p w:rsidR="00625A6B" w:rsidRPr="004A4ECA" w:rsidRDefault="00625A6B" w:rsidP="00AD3E68">
      <w:pPr>
        <w:rPr>
          <w:rFonts w:ascii="Arial" w:hAnsi="Arial" w:cs="Arial"/>
          <w:b/>
          <w:sz w:val="22"/>
          <w:u w:val="single"/>
        </w:rPr>
      </w:pPr>
    </w:p>
    <w:p w:rsidR="00AD3E68" w:rsidRPr="004A4ECA" w:rsidRDefault="00AD3E68" w:rsidP="00241B6F">
      <w:pPr>
        <w:ind w:hanging="567"/>
        <w:rPr>
          <w:rFonts w:ascii="Arial" w:hAnsi="Arial" w:cs="Arial"/>
        </w:rPr>
      </w:pPr>
      <w:r w:rsidRPr="004A4ECA">
        <w:rPr>
          <w:rFonts w:ascii="Arial" w:hAnsi="Arial" w:cs="Arial"/>
          <w:b/>
          <w:sz w:val="22"/>
          <w:u w:val="single"/>
        </w:rPr>
        <w:t>NOTE:</w:t>
      </w:r>
    </w:p>
    <w:p w:rsidR="00424EE8" w:rsidRPr="004A4ECA" w:rsidRDefault="00AD3E68" w:rsidP="0019464D">
      <w:pPr>
        <w:ind w:left="-567" w:right="-426"/>
        <w:jc w:val="both"/>
        <w:rPr>
          <w:rFonts w:ascii="Arial" w:hAnsi="Arial" w:cs="Arial"/>
        </w:rPr>
      </w:pPr>
      <w:r w:rsidRPr="004A4ECA">
        <w:rPr>
          <w:rFonts w:ascii="Arial" w:hAnsi="Arial" w:cs="Arial"/>
        </w:rPr>
        <w:t>____________________________________________</w:t>
      </w:r>
      <w:r w:rsidR="00424EE8" w:rsidRPr="004A4ECA">
        <w:rPr>
          <w:rFonts w:ascii="Arial" w:hAnsi="Arial" w:cs="Arial"/>
        </w:rPr>
        <w:t>________________________________</w:t>
      </w:r>
      <w:r w:rsidR="0019464D" w:rsidRPr="004A4ECA">
        <w:rPr>
          <w:rFonts w:ascii="Arial" w:hAnsi="Arial" w:cs="Arial"/>
        </w:rPr>
        <w:t>___</w:t>
      </w:r>
    </w:p>
    <w:p w:rsidR="00AD3E68" w:rsidRPr="004A4ECA" w:rsidRDefault="00AD3E68" w:rsidP="0019464D">
      <w:pPr>
        <w:ind w:left="-567" w:right="-426"/>
        <w:jc w:val="both"/>
        <w:rPr>
          <w:rFonts w:ascii="Arial" w:hAnsi="Arial" w:cs="Arial"/>
        </w:rPr>
      </w:pPr>
      <w:r w:rsidRPr="004A4ECA">
        <w:rPr>
          <w:rFonts w:ascii="Arial" w:hAnsi="Arial" w:cs="Arial"/>
        </w:rPr>
        <w:t>____________________________________________________________________</w:t>
      </w:r>
      <w:r w:rsidR="00424EE8" w:rsidRPr="004A4ECA">
        <w:rPr>
          <w:rFonts w:ascii="Arial" w:hAnsi="Arial" w:cs="Arial"/>
        </w:rPr>
        <w:t>________</w:t>
      </w:r>
      <w:r w:rsidR="0019464D" w:rsidRPr="004A4ECA">
        <w:rPr>
          <w:rFonts w:ascii="Arial" w:hAnsi="Arial" w:cs="Arial"/>
        </w:rPr>
        <w:t>___</w:t>
      </w:r>
    </w:p>
    <w:p w:rsidR="003C58DF" w:rsidRDefault="003C58DF">
      <w:pPr>
        <w:spacing w:after="200" w:line="276" w:lineRule="auto"/>
        <w:rPr>
          <w:rFonts w:ascii="Arial" w:hAnsi="Arial" w:cs="Arial"/>
          <w:sz w:val="22"/>
          <w:szCs w:val="22"/>
        </w:rPr>
      </w:pPr>
      <w:r>
        <w:rPr>
          <w:rFonts w:ascii="Arial" w:hAnsi="Arial" w:cs="Arial"/>
          <w:sz w:val="22"/>
          <w:szCs w:val="22"/>
        </w:rPr>
        <w:br w:type="page"/>
      </w:r>
    </w:p>
    <w:tbl>
      <w:tblPr>
        <w:tblW w:w="10632" w:type="dxa"/>
        <w:tblInd w:w="-459" w:type="dxa"/>
        <w:shd w:val="clear" w:color="auto" w:fill="E6E6E6"/>
        <w:tblLook w:val="01E0" w:firstRow="1" w:lastRow="1" w:firstColumn="1" w:lastColumn="1" w:noHBand="0" w:noVBand="0"/>
      </w:tblPr>
      <w:tblGrid>
        <w:gridCol w:w="10632"/>
      </w:tblGrid>
      <w:tr w:rsidR="00AD3E68" w:rsidRPr="004A4ECA" w:rsidTr="00424EE8">
        <w:trPr>
          <w:trHeight w:val="335"/>
        </w:trPr>
        <w:tc>
          <w:tcPr>
            <w:tcW w:w="10632" w:type="dxa"/>
            <w:shd w:val="clear" w:color="auto" w:fill="E6E6E6"/>
            <w:vAlign w:val="center"/>
          </w:tcPr>
          <w:p w:rsidR="00AD3E68" w:rsidRPr="004A4ECA" w:rsidRDefault="00AD3E68" w:rsidP="00424EE8">
            <w:pPr>
              <w:ind w:left="-567" w:firstLine="459"/>
              <w:jc w:val="both"/>
              <w:rPr>
                <w:rFonts w:ascii="Arial" w:hAnsi="Arial" w:cs="Arial"/>
                <w:b/>
                <w:i/>
              </w:rPr>
            </w:pPr>
            <w:r w:rsidRPr="004A4ECA">
              <w:rPr>
                <w:rFonts w:ascii="Arial" w:hAnsi="Arial" w:cs="Arial"/>
                <w:b/>
                <w:i/>
                <w:sz w:val="22"/>
                <w:szCs w:val="22"/>
              </w:rPr>
              <w:lastRenderedPageBreak/>
              <w:t>ASSEV</w:t>
            </w:r>
            <w:r w:rsidR="003C58DF">
              <w:rPr>
                <w:rFonts w:ascii="Arial" w:hAnsi="Arial" w:cs="Arial"/>
                <w:b/>
                <w:i/>
                <w:sz w:val="22"/>
                <w:szCs w:val="22"/>
              </w:rPr>
              <w:t>ERAZIONE DEL PROGETTISTA</w:t>
            </w:r>
          </w:p>
        </w:tc>
      </w:tr>
    </w:tbl>
    <w:p w:rsidR="00AD3E68" w:rsidRPr="008C3F03" w:rsidRDefault="00AD3E68" w:rsidP="00EE1C3C">
      <w:pPr>
        <w:spacing w:before="40" w:after="120" w:line="276" w:lineRule="auto"/>
        <w:ind w:left="-567" w:right="-284"/>
        <w:jc w:val="both"/>
        <w:rPr>
          <w:rFonts w:ascii="Arial" w:hAnsi="Arial" w:cs="Arial"/>
          <w:sz w:val="22"/>
          <w:szCs w:val="22"/>
        </w:rPr>
      </w:pPr>
      <w:r w:rsidRPr="008C3F03">
        <w:rPr>
          <w:rFonts w:ascii="Arial" w:hAnsi="Arial" w:cs="Arial"/>
          <w:sz w:val="22"/>
          <w:szCs w:val="22"/>
        </w:rPr>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AD3E68" w:rsidRPr="008C3F03" w:rsidRDefault="00AD3E68" w:rsidP="00EE1C3C">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AD3E68" w:rsidRPr="008C3F03" w:rsidRDefault="00AD3E68" w:rsidP="00EE1C3C">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w:t>
      </w:r>
      <w:r w:rsidR="004D4D31" w:rsidRPr="008C3F03">
        <w:rPr>
          <w:rFonts w:ascii="Arial" w:hAnsi="Arial" w:cs="Arial"/>
          <w:sz w:val="22"/>
          <w:szCs w:val="22"/>
        </w:rPr>
        <w:t xml:space="preserve">i regolamenti edilizi vigenti, </w:t>
      </w:r>
      <w:r w:rsidRPr="008C3F03">
        <w:rPr>
          <w:rFonts w:ascii="Arial" w:hAnsi="Arial" w:cs="Arial"/>
          <w:sz w:val="22"/>
          <w:szCs w:val="22"/>
        </w:rPr>
        <w:t>nonché che è compatibile con la normativa in materia sismica e con quella sul rendimento energetico nell'edilizia e che non vi è interessamento delle parti strutturali  dell'edificio.</w:t>
      </w:r>
    </w:p>
    <w:p w:rsidR="00AD3E68" w:rsidRPr="008C3F03" w:rsidRDefault="00AD3E68" w:rsidP="00424EE8">
      <w:pPr>
        <w:spacing w:after="120" w:line="276" w:lineRule="auto"/>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424EE8" w:rsidRPr="008C3F03">
        <w:rPr>
          <w:rFonts w:ascii="Arial" w:hAnsi="Arial" w:cs="Arial"/>
          <w:sz w:val="22"/>
          <w:szCs w:val="22"/>
        </w:rPr>
        <w:tab/>
      </w:r>
      <w:r w:rsidR="00424EE8"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A50C0D" w:rsidRPr="008C3F03">
        <w:rPr>
          <w:rFonts w:ascii="Arial" w:hAnsi="Arial" w:cs="Arial"/>
          <w:sz w:val="22"/>
          <w:szCs w:val="22"/>
        </w:rPr>
        <w:tab/>
      </w:r>
      <w:r w:rsidRPr="008C3F03">
        <w:rPr>
          <w:rFonts w:ascii="Arial" w:hAnsi="Arial" w:cs="Arial"/>
          <w:sz w:val="22"/>
          <w:szCs w:val="22"/>
        </w:rPr>
        <w:tab/>
        <w:t xml:space="preserve">    ______________________</w:t>
      </w:r>
    </w:p>
    <w:p w:rsidR="00AD3E68" w:rsidRPr="004A4ECA" w:rsidRDefault="00AD3E68" w:rsidP="00424EE8">
      <w:pPr>
        <w:ind w:left="-567"/>
        <w:jc w:val="both"/>
        <w:rPr>
          <w:rFonts w:ascii="Arial" w:hAnsi="Arial" w:cs="Arial"/>
          <w:color w:val="BFBFBF"/>
          <w:sz w:val="22"/>
          <w:szCs w:val="22"/>
        </w:rPr>
      </w:pPr>
    </w:p>
    <w:p w:rsidR="00AD3E68" w:rsidRPr="004A4ECA" w:rsidRDefault="00AD3E68"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AD3E68" w:rsidRPr="004A4ECA" w:rsidRDefault="00AD3E68" w:rsidP="00424EE8">
      <w:pPr>
        <w:spacing w:before="40" w:after="40"/>
        <w:ind w:left="-567"/>
        <w:rPr>
          <w:rFonts w:ascii="Arial" w:hAnsi="Arial" w:cs="Arial"/>
          <w:b/>
          <w:bCs/>
          <w:sz w:val="22"/>
          <w:szCs w:val="22"/>
        </w:rPr>
      </w:pPr>
    </w:p>
    <w:p w:rsidR="00AD3E68" w:rsidRPr="004A4ECA" w:rsidRDefault="00AD3E68" w:rsidP="00EE1C3C">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13"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AD3E68" w:rsidRPr="004A4ECA" w:rsidRDefault="00AD3E68" w:rsidP="00424EE8">
      <w:pPr>
        <w:spacing w:after="200"/>
        <w:ind w:left="-567"/>
        <w:rPr>
          <w:rFonts w:ascii="Arial" w:eastAsia="Calibri" w:hAnsi="Arial" w:cs="Arial"/>
          <w:sz w:val="22"/>
          <w:szCs w:val="22"/>
        </w:rPr>
      </w:pP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003C58DF" w:rsidRPr="00C1080F">
        <w:rPr>
          <w:rFonts w:ascii="Arial" w:eastAsia="Calibri" w:hAnsi="Arial" w:cs="Arial"/>
          <w:sz w:val="22"/>
          <w:szCs w:val="22"/>
          <w:u w:val="single"/>
        </w:rPr>
        <w:t>Sannicandro di Bari</w:t>
      </w:r>
    </w:p>
    <w:p w:rsidR="00AD3E68" w:rsidRPr="004A4ECA" w:rsidRDefault="00AD3E68" w:rsidP="00EE1C3C">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firstRow="1" w:lastRow="1" w:firstColumn="1" w:lastColumn="1" w:noHBand="0" w:noVBand="0"/>
      </w:tblPr>
      <w:tblGrid>
        <w:gridCol w:w="10491"/>
      </w:tblGrid>
      <w:tr w:rsidR="00AD3E68" w:rsidRPr="004A4ECA" w:rsidTr="0019464D">
        <w:trPr>
          <w:trHeight w:val="563"/>
        </w:trPr>
        <w:tc>
          <w:tcPr>
            <w:tcW w:w="10491" w:type="dxa"/>
            <w:shd w:val="clear" w:color="auto" w:fill="E6E6E6"/>
            <w:vAlign w:val="center"/>
          </w:tcPr>
          <w:p w:rsidR="00AD3E68" w:rsidRPr="004A4ECA" w:rsidRDefault="00AD3E68" w:rsidP="00A27655">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AD3E68" w:rsidRPr="004A4ECA" w:rsidRDefault="00AD3E68" w:rsidP="00AD3E68">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668"/>
        <w:gridCol w:w="3309"/>
        <w:gridCol w:w="1501"/>
        <w:gridCol w:w="3922"/>
      </w:tblGrid>
      <w:tr w:rsidR="00AD3E68" w:rsidRPr="004A4ECA" w:rsidTr="0019464D">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AD3E68" w:rsidRPr="004A4ECA" w:rsidRDefault="00AD3E68" w:rsidP="00A27655">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AD3E68" w:rsidRPr="004A4ECA" w:rsidRDefault="00AD3E68" w:rsidP="00A27655">
            <w:pPr>
              <w:rPr>
                <w:rFonts w:ascii="Arial" w:hAnsi="Arial" w:cs="Arial"/>
              </w:rPr>
            </w:pPr>
          </w:p>
        </w:tc>
      </w:tr>
      <w:tr w:rsidR="00AD3E68" w:rsidRPr="004A4ECA" w:rsidTr="0019464D">
        <w:trPr>
          <w:trHeight w:val="795"/>
          <w:jc w:val="center"/>
        </w:trPr>
        <w:tc>
          <w:tcPr>
            <w:tcW w:w="166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ALLEGATO</w:t>
            </w:r>
          </w:p>
          <w:p w:rsidR="00AD3E68" w:rsidRPr="004A4ECA" w:rsidRDefault="00AD3E68" w:rsidP="00E15751">
            <w:pPr>
              <w:jc w:val="center"/>
              <w:rPr>
                <w:rFonts w:ascii="Arial" w:hAnsi="Arial" w:cs="Arial"/>
                <w:b/>
                <w:sz w:val="18"/>
                <w:szCs w:val="18"/>
              </w:rPr>
            </w:pPr>
          </w:p>
        </w:tc>
        <w:tc>
          <w:tcPr>
            <w:tcW w:w="330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QUADRO INFORMATIVO DI RIFERIMENTO</w:t>
            </w:r>
          </w:p>
        </w:tc>
        <w:tc>
          <w:tcPr>
            <w:tcW w:w="3922"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CASI IN CUI È PREVISTO</w:t>
            </w:r>
          </w:p>
        </w:tc>
      </w:tr>
      <w:tr w:rsidR="00AD3E68" w:rsidRPr="004A4ECA" w:rsidTr="0019464D">
        <w:trPr>
          <w:trHeight w:val="470"/>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AD3E68" w:rsidRPr="004A4ECA" w:rsidRDefault="00AD3E68" w:rsidP="00E15751">
            <w:pPr>
              <w:jc w:val="center"/>
              <w:rPr>
                <w:rFonts w:ascii="Arial" w:hAnsi="Arial" w:cs="Arial"/>
                <w:sz w:val="20"/>
                <w:szCs w:val="20"/>
              </w:rPr>
            </w:pP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AD3E68" w:rsidRPr="004A4ECA" w:rsidTr="0019464D">
        <w:trPr>
          <w:trHeight w:val="518"/>
          <w:jc w:val="center"/>
        </w:trPr>
        <w:tc>
          <w:tcPr>
            <w:tcW w:w="1669" w:type="dxa"/>
            <w:vAlign w:val="center"/>
          </w:tcPr>
          <w:p w:rsidR="00AD3E68" w:rsidRPr="004A4ECA" w:rsidRDefault="003C58DF" w:rsidP="00E15751">
            <w:pPr>
              <w:jc w:val="center"/>
              <w:rPr>
                <w:rFonts w:ascii="Arial" w:hAnsi="Arial" w:cs="Arial"/>
                <w:sz w:val="20"/>
                <w:szCs w:val="20"/>
              </w:rPr>
            </w:pPr>
            <w:r>
              <w:rPr>
                <w:rFonts w:ascii="Arial" w:hAnsi="Arial" w:cs="Arial"/>
                <w:sz w:val="20"/>
                <w:szCs w:val="20"/>
              </w:rPr>
              <w:sym w:font="Wingdings" w:char="F0FE"/>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obbligatorio</w:t>
            </w:r>
          </w:p>
        </w:tc>
      </w:tr>
      <w:tr w:rsidR="00AD3E68" w:rsidRPr="004A4ECA" w:rsidTr="0019464D">
        <w:trPr>
          <w:trHeight w:val="57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dei diritti di segreteria</w:t>
            </w:r>
            <w:r w:rsidR="007027AC">
              <w:rPr>
                <w:rFonts w:ascii="Arial" w:hAnsi="Arial" w:cs="Arial"/>
                <w:sz w:val="20"/>
                <w:szCs w:val="20"/>
              </w:rPr>
              <w:t xml:space="preserve"> </w:t>
            </w:r>
            <w:r w:rsidRPr="004A4ECA">
              <w:rPr>
                <w:rFonts w:ascii="Arial" w:hAnsi="Arial" w:cs="Arial"/>
                <w:sz w:val="20"/>
                <w:szCs w:val="20"/>
              </w:rPr>
              <w:t>(*)</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previsto dal Comune</w:t>
            </w:r>
          </w:p>
        </w:tc>
      </w:tr>
      <w:tr w:rsidR="00AD3E68" w:rsidRPr="004A4ECA" w:rsidTr="0019464D">
        <w:trPr>
          <w:trHeight w:val="571"/>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AD3E68" w:rsidRPr="004A4ECA" w:rsidTr="0019464D">
        <w:trPr>
          <w:trHeight w:val="564"/>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a)</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ai sensi dell’art. 6-bis, comma 5 del d.P.R. n. 380/2001, la comunicazione è presentata spontaneamente quando l'intervento è in corso di esecuzione.</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ai sensi dell’art. 6-bis, comma 5 del d.P.R. n. 380/2001 è stato realizzato in assenza di comunicazione asseverata di inizio lavori.</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AD3E68" w:rsidRPr="004A4ECA" w:rsidTr="0019464D">
        <w:trPr>
          <w:trHeight w:val="86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AD3E68" w:rsidRPr="004A4ECA" w:rsidTr="0019464D">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AD3E68" w:rsidRPr="004A4ECA" w:rsidRDefault="003C58DF" w:rsidP="00E15751">
            <w:pPr>
              <w:jc w:val="center"/>
              <w:rPr>
                <w:rFonts w:ascii="Arial" w:hAnsi="Arial" w:cs="Arial"/>
                <w:sz w:val="20"/>
                <w:szCs w:val="20"/>
              </w:rPr>
            </w:pPr>
            <w:r>
              <w:rPr>
                <w:rFonts w:ascii="Arial" w:hAnsi="Arial" w:cs="Arial"/>
                <w:sz w:val="20"/>
                <w:szCs w:val="20"/>
              </w:rPr>
              <w:sym w:font="Wingdings" w:char="F0FE"/>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w:t>
            </w:r>
          </w:p>
        </w:tc>
      </w:tr>
    </w:tbl>
    <w:p w:rsidR="003C58DF" w:rsidRDefault="003C58DF">
      <w:pPr>
        <w:spacing w:after="200" w:line="276" w:lineRule="auto"/>
        <w:rPr>
          <w:rFonts w:ascii="Arial" w:hAnsi="Arial" w:cs="Arial"/>
        </w:rPr>
      </w:pPr>
      <w:r>
        <w:rPr>
          <w:rFonts w:ascii="Arial" w:hAnsi="Arial" w:cs="Arial"/>
        </w:rPr>
        <w:br w:type="page"/>
      </w: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2047"/>
        <w:gridCol w:w="3261"/>
        <w:gridCol w:w="1701"/>
        <w:gridCol w:w="3322"/>
      </w:tblGrid>
      <w:tr w:rsidR="00AD3E68" w:rsidRPr="004A4ECA" w:rsidTr="0019464D">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rPr>
            </w:pPr>
            <w:r w:rsidRPr="004A4ECA">
              <w:rPr>
                <w:rFonts w:ascii="Arial" w:hAnsi="Arial" w:cs="Arial"/>
                <w:b/>
                <w:sz w:val="22"/>
                <w:szCs w:val="22"/>
              </w:rPr>
              <w:lastRenderedPageBreak/>
              <w:t>ULTERIORE DOCUMENTAZIONE PER LA PRESENTAZIONE DI ALTRE COMUNICAZIONI, SEGNALAZIONI, ASSEVERAZIONI O NOTIFICHE (SCIA UNICA)</w:t>
            </w:r>
          </w:p>
        </w:tc>
      </w:tr>
      <w:tr w:rsidR="00AD3E68" w:rsidRPr="004A4ECA" w:rsidTr="00CB32D8">
        <w:trPr>
          <w:trHeight w:val="699"/>
          <w:jc w:val="center"/>
        </w:trPr>
        <w:tc>
          <w:tcPr>
            <w:tcW w:w="2048" w:type="dxa"/>
            <w:tcBorders>
              <w:top w:val="single" w:sz="4" w:space="0" w:color="auto"/>
            </w:tcBorders>
            <w:vAlign w:val="center"/>
          </w:tcPr>
          <w:p w:rsidR="00AD3E68" w:rsidRPr="008C3F03" w:rsidRDefault="00AD3E68" w:rsidP="00A27655">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AD3E68" w:rsidRPr="008C3F03" w:rsidRDefault="00AD3E68" w:rsidP="00A27655">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AD3E68" w:rsidRPr="004A4ECA" w:rsidRDefault="00AD3E68" w:rsidP="0019464D">
            <w:pPr>
              <w:spacing w:line="360" w:lineRule="auto"/>
              <w:rPr>
                <w:rFonts w:ascii="Arial" w:hAnsi="Arial" w:cs="Arial"/>
                <w:color w:val="A6A6A6"/>
              </w:rPr>
            </w:pPr>
            <w:r w:rsidRPr="004A4ECA">
              <w:rPr>
                <w:rFonts w:ascii="Arial" w:hAnsi="Arial" w:cs="Arial"/>
                <w:color w:val="A6A6A6"/>
                <w:sz w:val="22"/>
                <w:szCs w:val="22"/>
              </w:rPr>
              <w:t>___________________________________</w:t>
            </w:r>
            <w:r w:rsidR="0019464D" w:rsidRPr="004A4ECA">
              <w:rPr>
                <w:rFonts w:ascii="Arial" w:hAnsi="Arial" w:cs="Arial"/>
                <w:color w:val="A6A6A6"/>
                <w:sz w:val="22"/>
                <w:szCs w:val="22"/>
              </w:rPr>
              <w:t>____________</w:t>
            </w:r>
            <w:r w:rsidRPr="004A4ECA">
              <w:rPr>
                <w:rFonts w:ascii="Arial" w:hAnsi="Arial" w:cs="Arial"/>
                <w:color w:val="A6A6A6"/>
                <w:sz w:val="22"/>
                <w:szCs w:val="22"/>
              </w:rPr>
              <w:t>_</w:t>
            </w:r>
          </w:p>
        </w:tc>
        <w:tc>
          <w:tcPr>
            <w:tcW w:w="1701"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932"/>
        <w:gridCol w:w="3377"/>
        <w:gridCol w:w="1700"/>
        <w:gridCol w:w="3251"/>
      </w:tblGrid>
      <w:tr w:rsidR="00AD3E68" w:rsidRPr="004A4ECA" w:rsidTr="0019464D">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szCs w:val="20"/>
              </w:rPr>
            </w:pPr>
            <w:r w:rsidRPr="004A4ECA">
              <w:rPr>
                <w:rFonts w:ascii="Arial" w:hAnsi="Arial" w:cs="Arial"/>
                <w:b/>
                <w:szCs w:val="20"/>
              </w:rPr>
              <w:t xml:space="preserve">RICHIESTA DI ACQUISIZIONE DI ATTI DI ASSENSO </w:t>
            </w:r>
          </w:p>
        </w:tc>
      </w:tr>
      <w:tr w:rsidR="00AD3E68" w:rsidRPr="004A4ECA" w:rsidTr="0019464D">
        <w:trPr>
          <w:trHeight w:val="1557"/>
          <w:jc w:val="center"/>
        </w:trPr>
        <w:tc>
          <w:tcPr>
            <w:tcW w:w="1933" w:type="dxa"/>
            <w:tcBorders>
              <w:top w:val="single" w:sz="4" w:space="0" w:color="auto"/>
            </w:tcBorders>
            <w:vAlign w:val="center"/>
          </w:tcPr>
          <w:p w:rsidR="00AD3E68" w:rsidRPr="004A4ECA" w:rsidRDefault="00AD3E68" w:rsidP="00A27655">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AD3E68" w:rsidRPr="008C3F03" w:rsidRDefault="00AD3E68" w:rsidP="001F0A57">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AD3E68" w:rsidRPr="008C3F03" w:rsidRDefault="00AD3E68" w:rsidP="001F0A57">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w:t>
            </w:r>
            <w:r w:rsidR="00CB32D8" w:rsidRPr="008C3F03">
              <w:rPr>
                <w:rFonts w:ascii="Arial" w:hAnsi="Arial" w:cs="Arial"/>
                <w:color w:val="A6A6A6"/>
                <w:sz w:val="20"/>
                <w:szCs w:val="20"/>
              </w:rPr>
              <w:t>________</w:t>
            </w:r>
          </w:p>
        </w:tc>
        <w:tc>
          <w:tcPr>
            <w:tcW w:w="1700"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AD3E68" w:rsidRPr="004A4ECA" w:rsidRDefault="0019464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00AD3E68" w:rsidRPr="004A4ECA">
        <w:rPr>
          <w:rFonts w:ascii="Arial" w:hAnsi="Arial" w:cs="Arial"/>
        </w:rPr>
        <w:t>Il/I Dichiarante/i</w:t>
      </w:r>
    </w:p>
    <w:p w:rsidR="00011EF6" w:rsidRDefault="00011EF6" w:rsidP="00AD3E68">
      <w:pPr>
        <w:rPr>
          <w:rFonts w:ascii="Arial" w:hAnsi="Arial" w:cs="Arial"/>
        </w:rPr>
      </w:pPr>
    </w:p>
    <w:p w:rsidR="00D17B0D" w:rsidRPr="004A4ECA" w:rsidRDefault="00D17B0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sectPr w:rsidR="00D17B0D" w:rsidRPr="004A4ECA" w:rsidSect="0028683E">
      <w:footerReference w:type="default" r:id="rId14"/>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B29" w:rsidRDefault="00CD6B29" w:rsidP="00D5591F">
      <w:r>
        <w:separator/>
      </w:r>
    </w:p>
  </w:endnote>
  <w:endnote w:type="continuationSeparator" w:id="0">
    <w:p w:rsidR="00CD6B29" w:rsidRDefault="00CD6B29"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60F" w:rsidRDefault="00F226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B29" w:rsidRDefault="00CD6B29" w:rsidP="00D5591F">
      <w:r>
        <w:separator/>
      </w:r>
    </w:p>
  </w:footnote>
  <w:footnote w:type="continuationSeparator" w:id="0">
    <w:p w:rsidR="00CD6B29" w:rsidRDefault="00CD6B29" w:rsidP="00D5591F">
      <w:r>
        <w:continuationSeparator/>
      </w:r>
    </w:p>
  </w:footnote>
  <w:footnote w:id="1">
    <w:p w:rsidR="00F2260F" w:rsidRPr="00E00BC6" w:rsidRDefault="00F2260F" w:rsidP="00D84FEC">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15:restartNumberingAfterBreak="0">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15:restartNumberingAfterBreak="0">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15:restartNumberingAfterBreak="0">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15:restartNumberingAfterBreak="0">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15:restartNumberingAfterBreak="0">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15:restartNumberingAfterBreak="0">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15:restartNumberingAfterBreak="0">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15:restartNumberingAfterBreak="0">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15:restartNumberingAfterBreak="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15:restartNumberingAfterBreak="0">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15:restartNumberingAfterBreak="0">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15:restartNumberingAfterBreak="0">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15:restartNumberingAfterBreak="0">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15:restartNumberingAfterBreak="0">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15:restartNumberingAfterBreak="0">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15:restartNumberingAfterBreak="0">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15:restartNumberingAfterBreak="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15:restartNumberingAfterBreak="0">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15:restartNumberingAfterBreak="0">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15:restartNumberingAfterBreak="0">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15:restartNumberingAfterBreak="0">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15:restartNumberingAfterBreak="0">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15:restartNumberingAfterBreak="0">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15:restartNumberingAfterBreak="0">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15:restartNumberingAfterBreak="0">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15:restartNumberingAfterBreak="0">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15:restartNumberingAfterBreak="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15:restartNumberingAfterBreak="0">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15:restartNumberingAfterBreak="0">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15:restartNumberingAfterBreak="0">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15:restartNumberingAfterBreak="0">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15:restartNumberingAfterBreak="0">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15:restartNumberingAfterBreak="0">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15:restartNumberingAfterBreak="0">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15:restartNumberingAfterBreak="0">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15:restartNumberingAfterBreak="0">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15:restartNumberingAfterBreak="0">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15:restartNumberingAfterBreak="0">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15:restartNumberingAfterBreak="0">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15:restartNumberingAfterBreak="0">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15:restartNumberingAfterBreak="0">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15:restartNumberingAfterBreak="0">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15:restartNumberingAfterBreak="0">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15:restartNumberingAfterBreak="0">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15:restartNumberingAfterBreak="0">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15:restartNumberingAfterBreak="0">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15:restartNumberingAfterBreak="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15:restartNumberingAfterBreak="0">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15:restartNumberingAfterBreak="0">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15:restartNumberingAfterBreak="0">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15:restartNumberingAfterBreak="0">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15:restartNumberingAfterBreak="0">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15:restartNumberingAfterBreak="0">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15:restartNumberingAfterBreak="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15:restartNumberingAfterBreak="0">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15:restartNumberingAfterBreak="0">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15:restartNumberingAfterBreak="0">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15:restartNumberingAfterBreak="0">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15:restartNumberingAfterBreak="0">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15:restartNumberingAfterBreak="0">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15:restartNumberingAfterBreak="0">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15:restartNumberingAfterBreak="0">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15:restartNumberingAfterBreak="0">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15:restartNumberingAfterBreak="0">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15:restartNumberingAfterBreak="0">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15:restartNumberingAfterBreak="0">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15:restartNumberingAfterBreak="0">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15:restartNumberingAfterBreak="0">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15:restartNumberingAfterBreak="0">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15:restartNumberingAfterBreak="0">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15:restartNumberingAfterBreak="0">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15:restartNumberingAfterBreak="0">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15:restartNumberingAfterBreak="0">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15:restartNumberingAfterBreak="0">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15:restartNumberingAfterBreak="0">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15:restartNumberingAfterBreak="0">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15:restartNumberingAfterBreak="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15:restartNumberingAfterBreak="0">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15:restartNumberingAfterBreak="0">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15:restartNumberingAfterBreak="0">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15:restartNumberingAfterBreak="0">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15:restartNumberingAfterBreak="0">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15:restartNumberingAfterBreak="0">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15:restartNumberingAfterBreak="0">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15:restartNumberingAfterBreak="0">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15:restartNumberingAfterBreak="0">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15:restartNumberingAfterBreak="0">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15:restartNumberingAfterBreak="0">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15:restartNumberingAfterBreak="0">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15:restartNumberingAfterBreak="0">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15:restartNumberingAfterBreak="0">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15:restartNumberingAfterBreak="0">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15:restartNumberingAfterBreak="0">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15:restartNumberingAfterBreak="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1F"/>
    <w:rsid w:val="00011EF6"/>
    <w:rsid w:val="000208AF"/>
    <w:rsid w:val="0003558E"/>
    <w:rsid w:val="00044183"/>
    <w:rsid w:val="00061DA5"/>
    <w:rsid w:val="00093AB0"/>
    <w:rsid w:val="000C2986"/>
    <w:rsid w:val="000C3AB7"/>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C58DF"/>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B53A0"/>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7373A"/>
    <w:rsid w:val="00681C8C"/>
    <w:rsid w:val="006856C9"/>
    <w:rsid w:val="0069217B"/>
    <w:rsid w:val="006C4512"/>
    <w:rsid w:val="006D7600"/>
    <w:rsid w:val="006E4809"/>
    <w:rsid w:val="006F1624"/>
    <w:rsid w:val="006F525D"/>
    <w:rsid w:val="007027AC"/>
    <w:rsid w:val="00727C7F"/>
    <w:rsid w:val="00734F2B"/>
    <w:rsid w:val="00762A85"/>
    <w:rsid w:val="007745B4"/>
    <w:rsid w:val="00781D41"/>
    <w:rsid w:val="007972F3"/>
    <w:rsid w:val="007A0590"/>
    <w:rsid w:val="007F6D18"/>
    <w:rsid w:val="00802F49"/>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675E7"/>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C7790"/>
    <w:rsid w:val="00BE075F"/>
    <w:rsid w:val="00C1080F"/>
    <w:rsid w:val="00C206F9"/>
    <w:rsid w:val="00C63C3A"/>
    <w:rsid w:val="00C92F44"/>
    <w:rsid w:val="00C945B0"/>
    <w:rsid w:val="00C978C4"/>
    <w:rsid w:val="00CB27B2"/>
    <w:rsid w:val="00CB32D8"/>
    <w:rsid w:val="00CC334F"/>
    <w:rsid w:val="00CD506A"/>
    <w:rsid w:val="00CD6B29"/>
    <w:rsid w:val="00CE6EFE"/>
    <w:rsid w:val="00D17B0D"/>
    <w:rsid w:val="00D238EE"/>
    <w:rsid w:val="00D24836"/>
    <w:rsid w:val="00D350FA"/>
    <w:rsid w:val="00D4342D"/>
    <w:rsid w:val="00D5591F"/>
    <w:rsid w:val="00D6369C"/>
    <w:rsid w:val="00D66F8D"/>
    <w:rsid w:val="00D6784D"/>
    <w:rsid w:val="00D8230D"/>
    <w:rsid w:val="00D84FEC"/>
    <w:rsid w:val="00D906D7"/>
    <w:rsid w:val="00D945B1"/>
    <w:rsid w:val="00DC670B"/>
    <w:rsid w:val="00DD2185"/>
    <w:rsid w:val="00DF098D"/>
    <w:rsid w:val="00E11067"/>
    <w:rsid w:val="00E15751"/>
    <w:rsid w:val="00E4178C"/>
    <w:rsid w:val="00E54020"/>
    <w:rsid w:val="00E604B0"/>
    <w:rsid w:val="00E65EB7"/>
    <w:rsid w:val="00E80404"/>
    <w:rsid w:val="00E87713"/>
    <w:rsid w:val="00EA033E"/>
    <w:rsid w:val="00EA6C03"/>
    <w:rsid w:val="00EB7B7C"/>
    <w:rsid w:val="00EE1C3C"/>
    <w:rsid w:val="00EE5950"/>
    <w:rsid w:val="00EF017E"/>
    <w:rsid w:val="00EF4004"/>
    <w:rsid w:val="00F11C99"/>
    <w:rsid w:val="00F15DAB"/>
    <w:rsid w:val="00F2260F"/>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2D5D"/>
  <w15:docId w15:val="{7C5B4E90-4294-4DA9-87A6-3357501C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o.comunesannicandrodibari@pec.rupar.puglia.it" TargetMode="External"/><Relationship Id="rId13" Type="http://schemas.openxmlformats.org/officeDocument/2006/relationships/hyperlink" Target="http://www.normattiva.it/uri-res/N2Ls?urn:nir:stato:decreto.legislativo:2003-06-30;196~art13!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attiva.it/uri-res/N2Ls?urn:nir:stato:decreto.del.presidente.della.repubblica:2001-06-06;380~art6!vi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lizia@comune.sannicandro.bar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lizia.comunesannicandrodibari@pec.rupar.puglia.it" TargetMode="External"/><Relationship Id="rId4" Type="http://schemas.openxmlformats.org/officeDocument/2006/relationships/settings" Target="settings.xml"/><Relationship Id="rId9" Type="http://schemas.openxmlformats.org/officeDocument/2006/relationships/hyperlink" Target="mailto:commercio@comune.sannicandro.bari.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138D9-8815-4302-AFEB-9FED26DA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3269</Words>
  <Characters>18637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Domenico Satalino</cp:lastModifiedBy>
  <cp:revision>2</cp:revision>
  <cp:lastPrinted>2017-06-22T13:53:00Z</cp:lastPrinted>
  <dcterms:created xsi:type="dcterms:W3CDTF">2017-09-03T21:32:00Z</dcterms:created>
  <dcterms:modified xsi:type="dcterms:W3CDTF">2017-09-03T21:32:00Z</dcterms:modified>
</cp:coreProperties>
</file>